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7AB8A" w14:textId="102238B8" w:rsidR="00DE0F9D" w:rsidRDefault="00AA5A3A" w:rsidP="00747E20">
      <w:pPr>
        <w:widowControl w:val="0"/>
        <w:autoSpaceDE w:val="0"/>
        <w:autoSpaceDN w:val="0"/>
        <w:adjustRightInd w:val="0"/>
        <w:ind w:right="-382"/>
        <w:jc w:val="center"/>
        <w:rPr>
          <w:rFonts w:ascii="Arial" w:hAnsi="Arial" w:cs="Arial"/>
          <w:b/>
          <w:bCs/>
          <w:sz w:val="16"/>
          <w:szCs w:val="16"/>
        </w:rPr>
      </w:pPr>
      <w:r>
        <w:rPr>
          <w:rFonts w:ascii="Arial" w:hAnsi="Arial" w:cs="Arial"/>
          <w:b/>
          <w:bCs/>
          <w:noProof/>
          <w:color w:val="800000"/>
          <w:sz w:val="32"/>
          <w:szCs w:val="32"/>
        </w:rPr>
        <mc:AlternateContent>
          <mc:Choice Requires="wps">
            <w:drawing>
              <wp:anchor distT="0" distB="0" distL="114300" distR="114300" simplePos="0" relativeHeight="251659264" behindDoc="0" locked="0" layoutInCell="1" allowOverlap="1" wp14:anchorId="0BE6AD15" wp14:editId="5511CEF8">
                <wp:simplePos x="0" y="0"/>
                <wp:positionH relativeFrom="column">
                  <wp:posOffset>-102762</wp:posOffset>
                </wp:positionH>
                <wp:positionV relativeFrom="paragraph">
                  <wp:posOffset>-811462</wp:posOffset>
                </wp:positionV>
                <wp:extent cx="3968885" cy="690663"/>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968885" cy="69066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E544955" w14:textId="68424AFC" w:rsidR="002B3253" w:rsidRDefault="002B3253">
                            <w:r>
                              <w:rPr>
                                <w:noProof/>
                              </w:rPr>
                              <w:drawing>
                                <wp:inline distT="0" distB="0" distL="0" distR="0" wp14:anchorId="37A85C2B" wp14:editId="57DB56DE">
                                  <wp:extent cx="1235413" cy="608670"/>
                                  <wp:effectExtent l="0" t="0" r="952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S1.jpg"/>
                                          <pic:cNvPicPr/>
                                        </pic:nvPicPr>
                                        <pic:blipFill>
                                          <a:blip r:embed="rId7">
                                            <a:extLst>
                                              <a:ext uri="{28A0092B-C50C-407E-A947-70E740481C1C}">
                                                <a14:useLocalDpi xmlns:a14="http://schemas.microsoft.com/office/drawing/2010/main" val="0"/>
                                              </a:ext>
                                            </a:extLst>
                                          </a:blip>
                                          <a:stretch>
                                            <a:fillRect/>
                                          </a:stretch>
                                        </pic:blipFill>
                                        <pic:spPr>
                                          <a:xfrm>
                                            <a:off x="0" y="0"/>
                                            <a:ext cx="1235751" cy="608837"/>
                                          </a:xfrm>
                                          <a:prstGeom prst="rect">
                                            <a:avLst/>
                                          </a:prstGeom>
                                        </pic:spPr>
                                      </pic:pic>
                                    </a:graphicData>
                                  </a:graphic>
                                </wp:inline>
                              </w:drawing>
                            </w:r>
                            <w:r>
                              <w:rPr>
                                <w:noProof/>
                              </w:rPr>
                              <w:drawing>
                                <wp:inline distT="0" distB="0" distL="0" distR="0" wp14:anchorId="52438A1A" wp14:editId="0B68714B">
                                  <wp:extent cx="1181735" cy="598805"/>
                                  <wp:effectExtent l="0" t="0" r="12065" b="1079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S2 printable.jpg"/>
                                          <pic:cNvPicPr/>
                                        </pic:nvPicPr>
                                        <pic:blipFill>
                                          <a:blip r:embed="rId8">
                                            <a:extLst>
                                              <a:ext uri="{28A0092B-C50C-407E-A947-70E740481C1C}">
                                                <a14:useLocalDpi xmlns:a14="http://schemas.microsoft.com/office/drawing/2010/main" val="0"/>
                                              </a:ext>
                                            </a:extLst>
                                          </a:blip>
                                          <a:stretch>
                                            <a:fillRect/>
                                          </a:stretch>
                                        </pic:blipFill>
                                        <pic:spPr>
                                          <a:xfrm>
                                            <a:off x="0" y="0"/>
                                            <a:ext cx="1181735" cy="5988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E6AD15" id="_x0000_t202" coordsize="21600,21600" o:spt="202" path="m,l,21600r21600,l21600,xe">
                <v:stroke joinstyle="miter"/>
                <v:path gradientshapeok="t" o:connecttype="rect"/>
              </v:shapetype>
              <v:shape id="Text Box 1" o:spid="_x0000_s1026" type="#_x0000_t202" style="position:absolute;left:0;text-align:left;margin-left:-8.1pt;margin-top:-63.9pt;width:312.5pt;height:54.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" filled="f" stroked="f">
                <v:textbox>
                  <w:txbxContent>
                    <w:p w14:paraId="5E544955" w14:textId="68424AFC" w:rsidR="002B3253" w:rsidRDefault="002B3253">
                      <w:r>
                        <w:rPr>
                          <w:noProof/>
                        </w:rPr>
                        <w:drawing>
                          <wp:inline distT="0" distB="0" distL="0" distR="0" wp14:anchorId="37A85C2B" wp14:editId="57DB56DE">
                            <wp:extent cx="1235413" cy="608670"/>
                            <wp:effectExtent l="0" t="0" r="952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S1.jpg"/>
                                    <pic:cNvPicPr/>
                                  </pic:nvPicPr>
                                  <pic:blipFill>
                                    <a:blip r:embed="rId7">
                                      <a:extLst>
                                        <a:ext uri="{28A0092B-C50C-407E-A947-70E740481C1C}">
                                          <a14:useLocalDpi xmlns:a14="http://schemas.microsoft.com/office/drawing/2010/main" val="0"/>
                                        </a:ext>
                                      </a:extLst>
                                    </a:blip>
                                    <a:stretch>
                                      <a:fillRect/>
                                    </a:stretch>
                                  </pic:blipFill>
                                  <pic:spPr>
                                    <a:xfrm>
                                      <a:off x="0" y="0"/>
                                      <a:ext cx="1235751" cy="608837"/>
                                    </a:xfrm>
                                    <a:prstGeom prst="rect">
                                      <a:avLst/>
                                    </a:prstGeom>
                                  </pic:spPr>
                                </pic:pic>
                              </a:graphicData>
                            </a:graphic>
                          </wp:inline>
                        </w:drawing>
                      </w:r>
                      <w:r>
                        <w:rPr>
                          <w:noProof/>
                        </w:rPr>
                        <w:drawing>
                          <wp:inline distT="0" distB="0" distL="0" distR="0" wp14:anchorId="52438A1A" wp14:editId="0B68714B">
                            <wp:extent cx="1181735" cy="598805"/>
                            <wp:effectExtent l="0" t="0" r="12065" b="1079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S2 printable.jpg"/>
                                    <pic:cNvPicPr/>
                                  </pic:nvPicPr>
                                  <pic:blipFill>
                                    <a:blip r:embed="rId8">
                                      <a:extLst>
                                        <a:ext uri="{28A0092B-C50C-407E-A947-70E740481C1C}">
                                          <a14:useLocalDpi xmlns:a14="http://schemas.microsoft.com/office/drawing/2010/main" val="0"/>
                                        </a:ext>
                                      </a:extLst>
                                    </a:blip>
                                    <a:stretch>
                                      <a:fillRect/>
                                    </a:stretch>
                                  </pic:blipFill>
                                  <pic:spPr>
                                    <a:xfrm>
                                      <a:off x="0" y="0"/>
                                      <a:ext cx="1181735" cy="598805"/>
                                    </a:xfrm>
                                    <a:prstGeom prst="rect">
                                      <a:avLst/>
                                    </a:prstGeom>
                                  </pic:spPr>
                                </pic:pic>
                              </a:graphicData>
                            </a:graphic>
                          </wp:inline>
                        </w:drawing>
                      </w:r>
                    </w:p>
                  </w:txbxContent>
                </v:textbox>
                <w10:wrap type="square"/>
              </v:shape>
            </w:pict>
          </mc:Fallback>
        </mc:AlternateContent>
      </w:r>
      <w:r w:rsidR="002E0F26">
        <w:rPr>
          <w:rFonts w:ascii="Arial" w:hAnsi="Arial" w:cs="Arial"/>
          <w:b/>
          <w:bCs/>
          <w:color w:val="800000"/>
          <w:sz w:val="32"/>
          <w:szCs w:val="32"/>
        </w:rPr>
        <w:t xml:space="preserve">Application Form for </w:t>
      </w:r>
      <w:r w:rsidR="005C01EB">
        <w:rPr>
          <w:rFonts w:ascii="Arial" w:hAnsi="Arial" w:cs="Arial"/>
          <w:b/>
          <w:bCs/>
          <w:color w:val="800000"/>
          <w:sz w:val="32"/>
          <w:szCs w:val="32"/>
        </w:rPr>
        <w:t>Appeal for Instructor Potential</w:t>
      </w:r>
    </w:p>
    <w:p w14:paraId="23E17C10" w14:textId="77777777" w:rsidR="002E0F26" w:rsidRDefault="002E0F26"/>
    <w:p w14:paraId="6E3FD350" w14:textId="74468915" w:rsidR="005C01EB" w:rsidRPr="007E32AE" w:rsidRDefault="005C01EB" w:rsidP="006F5DF2">
      <w:pPr>
        <w:ind w:left="-567" w:right="-291"/>
        <w:jc w:val="both"/>
        <w:rPr>
          <w:rFonts w:ascii="Arial" w:hAnsi="Arial" w:cs="Arial"/>
          <w:sz w:val="21"/>
          <w:szCs w:val="21"/>
        </w:rPr>
      </w:pPr>
      <w:r w:rsidRPr="007E32AE">
        <w:rPr>
          <w:rFonts w:ascii="Arial" w:hAnsi="Arial" w:cs="Arial"/>
          <w:sz w:val="21"/>
          <w:szCs w:val="21"/>
        </w:rPr>
        <w:t xml:space="preserve">The following form is for you to state the reasons you feel you have either been overlooked or inappropriately assessed for Instructor Potential (IP) status. The first step should always be for local arbitration to occur. If you have not discussed this with the Course Director you should give a reason for such. All relevant information contained in this application may be presented to the Course Director </w:t>
      </w:r>
      <w:r w:rsidR="006F5DF2" w:rsidRPr="007E32AE">
        <w:rPr>
          <w:rFonts w:ascii="Arial" w:hAnsi="Arial" w:cs="Arial"/>
          <w:sz w:val="21"/>
          <w:szCs w:val="21"/>
        </w:rPr>
        <w:t xml:space="preserve">(and other faculty members) with respect to appropriate sensitivity where potential interpersonal or professional matters are involved. </w:t>
      </w:r>
      <w:r w:rsidR="002B3253" w:rsidRPr="007E32AE">
        <w:rPr>
          <w:rFonts w:ascii="Arial" w:hAnsi="Arial" w:cs="Arial"/>
          <w:sz w:val="21"/>
          <w:szCs w:val="21"/>
        </w:rPr>
        <w:t xml:space="preserve">This appeal must </w:t>
      </w:r>
      <w:r w:rsidR="007A714F" w:rsidRPr="007E32AE">
        <w:rPr>
          <w:rFonts w:ascii="Arial" w:hAnsi="Arial" w:cs="Arial"/>
          <w:sz w:val="21"/>
          <w:szCs w:val="21"/>
        </w:rPr>
        <w:t xml:space="preserve">be submitted </w:t>
      </w:r>
      <w:r w:rsidR="002B3253" w:rsidRPr="007E32AE">
        <w:rPr>
          <w:rFonts w:ascii="Arial" w:hAnsi="Arial" w:cs="Arial"/>
          <w:sz w:val="21"/>
          <w:szCs w:val="21"/>
        </w:rPr>
        <w:t xml:space="preserve">within one year of the provider course attended. </w:t>
      </w:r>
      <w:r w:rsidR="007E32AE">
        <w:rPr>
          <w:rFonts w:ascii="Arial" w:hAnsi="Arial" w:cs="Arial"/>
          <w:sz w:val="21"/>
          <w:szCs w:val="21"/>
        </w:rPr>
        <w:t>The ARC N</w:t>
      </w:r>
      <w:r w:rsidR="007E32AE" w:rsidRPr="007E32AE">
        <w:rPr>
          <w:rFonts w:ascii="Arial" w:hAnsi="Arial" w:cs="Arial"/>
          <w:sz w:val="21"/>
          <w:szCs w:val="21"/>
        </w:rPr>
        <w:t xml:space="preserve">ational Course </w:t>
      </w:r>
      <w:r w:rsidR="007E32AE">
        <w:rPr>
          <w:rFonts w:ascii="Arial" w:hAnsi="Arial" w:cs="Arial"/>
          <w:sz w:val="21"/>
          <w:szCs w:val="21"/>
        </w:rPr>
        <w:t>Coordinator must receive the completed appeal</w:t>
      </w:r>
      <w:r w:rsidR="007E32AE" w:rsidRPr="007E32AE">
        <w:rPr>
          <w:rFonts w:ascii="Arial" w:hAnsi="Arial" w:cs="Arial"/>
          <w:sz w:val="21"/>
          <w:szCs w:val="21"/>
        </w:rPr>
        <w:t xml:space="preserve"> </w:t>
      </w:r>
      <w:r w:rsidR="007E32AE">
        <w:rPr>
          <w:rFonts w:ascii="Arial" w:hAnsi="Arial" w:cs="Arial"/>
          <w:sz w:val="21"/>
          <w:szCs w:val="21"/>
        </w:rPr>
        <w:t xml:space="preserve">form </w:t>
      </w:r>
      <w:r w:rsidR="007E32AE" w:rsidRPr="007E32AE">
        <w:rPr>
          <w:rFonts w:ascii="Arial" w:hAnsi="Arial" w:cs="Arial"/>
          <w:sz w:val="21"/>
          <w:szCs w:val="21"/>
        </w:rPr>
        <w:t>within 9 months of the last day of the original course</w:t>
      </w:r>
      <w:r w:rsidR="007E32AE">
        <w:rPr>
          <w:rFonts w:ascii="Arial" w:hAnsi="Arial" w:cs="Arial"/>
          <w:sz w:val="21"/>
          <w:szCs w:val="21"/>
        </w:rPr>
        <w:t xml:space="preserve"> to progress</w:t>
      </w:r>
      <w:r w:rsidR="007E32AE" w:rsidRPr="007E32AE">
        <w:rPr>
          <w:rFonts w:ascii="Arial" w:hAnsi="Arial" w:cs="Arial"/>
          <w:sz w:val="21"/>
          <w:szCs w:val="21"/>
        </w:rPr>
        <w:t xml:space="preserve">. </w:t>
      </w:r>
    </w:p>
    <w:p w14:paraId="69C97FA7" w14:textId="77777777" w:rsidR="00AE7CE5" w:rsidRPr="007E32AE" w:rsidRDefault="00AE7CE5" w:rsidP="006F5DF2">
      <w:pPr>
        <w:ind w:left="-567" w:right="-291"/>
        <w:jc w:val="both"/>
        <w:rPr>
          <w:rFonts w:ascii="Arial" w:hAnsi="Arial" w:cs="Arial"/>
          <w:sz w:val="21"/>
          <w:szCs w:val="21"/>
        </w:rPr>
      </w:pPr>
    </w:p>
    <w:p w14:paraId="723325E5" w14:textId="6E322D53" w:rsidR="00AE7CE5" w:rsidRPr="007E32AE" w:rsidRDefault="00AE7CE5" w:rsidP="006F5DF2">
      <w:pPr>
        <w:ind w:left="-567" w:right="-291"/>
        <w:jc w:val="both"/>
        <w:rPr>
          <w:rFonts w:ascii="Arial" w:hAnsi="Arial" w:cs="Arial"/>
          <w:sz w:val="21"/>
          <w:szCs w:val="21"/>
        </w:rPr>
      </w:pPr>
      <w:r w:rsidRPr="007E32AE">
        <w:rPr>
          <w:rFonts w:ascii="Arial" w:hAnsi="Arial" w:cs="Arial"/>
          <w:sz w:val="21"/>
          <w:szCs w:val="21"/>
        </w:rPr>
        <w:t xml:space="preserve">All candidates who have self-nominated during or prior to the </w:t>
      </w:r>
      <w:r w:rsidR="00EC3D59" w:rsidRPr="007E32AE">
        <w:rPr>
          <w:rFonts w:ascii="Arial" w:hAnsi="Arial" w:cs="Arial"/>
          <w:sz w:val="21"/>
          <w:szCs w:val="21"/>
        </w:rPr>
        <w:t>course</w:t>
      </w:r>
      <w:r w:rsidRPr="007E32AE">
        <w:rPr>
          <w:rFonts w:ascii="Arial" w:hAnsi="Arial" w:cs="Arial"/>
          <w:sz w:val="21"/>
          <w:szCs w:val="21"/>
        </w:rPr>
        <w:t xml:space="preserve"> are assessed for IP status by the faculty of the course and feedback given. Decisions made </w:t>
      </w:r>
      <w:r w:rsidR="00EC3D59" w:rsidRPr="007E32AE">
        <w:rPr>
          <w:rFonts w:ascii="Arial" w:hAnsi="Arial" w:cs="Arial"/>
          <w:sz w:val="21"/>
          <w:szCs w:val="21"/>
        </w:rPr>
        <w:t xml:space="preserve">during the course </w:t>
      </w:r>
      <w:r w:rsidRPr="007E32AE">
        <w:rPr>
          <w:rFonts w:ascii="Arial" w:hAnsi="Arial" w:cs="Arial"/>
          <w:sz w:val="21"/>
          <w:szCs w:val="21"/>
        </w:rPr>
        <w:t>regarding the IP consideration are a result of the whole faculty. To achieve successful nomination for IP status during the course the candidate must:</w:t>
      </w:r>
    </w:p>
    <w:p w14:paraId="6AEC6E8A" w14:textId="03D341C2" w:rsidR="00AE7CE5" w:rsidRPr="007E32AE" w:rsidRDefault="00AE7CE5" w:rsidP="00AE7CE5">
      <w:pPr>
        <w:pStyle w:val="ListParagraph"/>
        <w:numPr>
          <w:ilvl w:val="0"/>
          <w:numId w:val="12"/>
        </w:numPr>
        <w:ind w:right="-291"/>
        <w:jc w:val="both"/>
        <w:rPr>
          <w:rFonts w:ascii="Arial" w:hAnsi="Arial" w:cs="Arial"/>
          <w:sz w:val="21"/>
          <w:szCs w:val="21"/>
        </w:rPr>
      </w:pPr>
      <w:r w:rsidRPr="007E32AE">
        <w:rPr>
          <w:rFonts w:ascii="Arial" w:hAnsi="Arial" w:cs="Arial"/>
          <w:sz w:val="21"/>
          <w:szCs w:val="21"/>
        </w:rPr>
        <w:t>Be nominated and seconded by faculty members on the course</w:t>
      </w:r>
    </w:p>
    <w:p w14:paraId="214C3546" w14:textId="5AD7533B" w:rsidR="00AE7CE5" w:rsidRPr="007E32AE" w:rsidRDefault="00AE7CE5" w:rsidP="00AE7CE5">
      <w:pPr>
        <w:pStyle w:val="ListParagraph"/>
        <w:numPr>
          <w:ilvl w:val="0"/>
          <w:numId w:val="12"/>
        </w:numPr>
        <w:ind w:right="-291"/>
        <w:jc w:val="both"/>
        <w:rPr>
          <w:rFonts w:ascii="Arial" w:hAnsi="Arial" w:cs="Arial"/>
          <w:sz w:val="21"/>
          <w:szCs w:val="21"/>
        </w:rPr>
      </w:pPr>
      <w:r w:rsidRPr="007E32AE">
        <w:rPr>
          <w:rFonts w:ascii="Arial" w:hAnsi="Arial" w:cs="Arial"/>
          <w:sz w:val="21"/>
          <w:szCs w:val="21"/>
        </w:rPr>
        <w:t>Achieve satisfactory rating in assessment of</w:t>
      </w:r>
    </w:p>
    <w:p w14:paraId="03A48D8F" w14:textId="64984FF3" w:rsidR="00AE7CE5" w:rsidRPr="007E32AE" w:rsidRDefault="00AE7CE5" w:rsidP="00AE7CE5">
      <w:pPr>
        <w:pStyle w:val="ListParagraph"/>
        <w:numPr>
          <w:ilvl w:val="1"/>
          <w:numId w:val="12"/>
        </w:numPr>
        <w:ind w:right="-291"/>
        <w:jc w:val="both"/>
        <w:rPr>
          <w:rFonts w:ascii="Arial" w:hAnsi="Arial" w:cs="Arial"/>
          <w:sz w:val="21"/>
          <w:szCs w:val="21"/>
        </w:rPr>
      </w:pPr>
      <w:r w:rsidRPr="007E32AE">
        <w:rPr>
          <w:rFonts w:ascii="Arial" w:hAnsi="Arial" w:cs="Arial"/>
          <w:sz w:val="21"/>
          <w:szCs w:val="21"/>
        </w:rPr>
        <w:t>Formative assessments</w:t>
      </w:r>
    </w:p>
    <w:p w14:paraId="11A0E5B0" w14:textId="27BB6F33" w:rsidR="00AE7CE5" w:rsidRPr="007E32AE" w:rsidRDefault="00AE7CE5" w:rsidP="00AE7CE5">
      <w:pPr>
        <w:pStyle w:val="ListParagraph"/>
        <w:numPr>
          <w:ilvl w:val="1"/>
          <w:numId w:val="12"/>
        </w:numPr>
        <w:ind w:right="-291"/>
        <w:jc w:val="both"/>
        <w:rPr>
          <w:rFonts w:ascii="Arial" w:hAnsi="Arial" w:cs="Arial"/>
          <w:sz w:val="21"/>
          <w:szCs w:val="21"/>
        </w:rPr>
      </w:pPr>
      <w:r w:rsidRPr="007E32AE">
        <w:rPr>
          <w:rFonts w:ascii="Arial" w:hAnsi="Arial" w:cs="Arial"/>
          <w:sz w:val="21"/>
          <w:szCs w:val="21"/>
        </w:rPr>
        <w:t>Continuous assessment of technical and non-technical skills</w:t>
      </w:r>
    </w:p>
    <w:p w14:paraId="1601BD25" w14:textId="77777777" w:rsidR="00EC3D59" w:rsidRPr="007E32AE" w:rsidRDefault="00AE7CE5" w:rsidP="00AE7CE5">
      <w:pPr>
        <w:pStyle w:val="ListParagraph"/>
        <w:numPr>
          <w:ilvl w:val="0"/>
          <w:numId w:val="12"/>
        </w:numPr>
        <w:ind w:right="-291"/>
        <w:jc w:val="both"/>
        <w:rPr>
          <w:rFonts w:ascii="Arial" w:hAnsi="Arial" w:cs="Arial"/>
          <w:sz w:val="21"/>
          <w:szCs w:val="21"/>
        </w:rPr>
      </w:pPr>
      <w:r w:rsidRPr="007E32AE">
        <w:rPr>
          <w:rFonts w:ascii="Arial" w:hAnsi="Arial" w:cs="Arial"/>
          <w:sz w:val="21"/>
          <w:szCs w:val="21"/>
          <w:lang w:val="en-GB"/>
        </w:rPr>
        <w:t xml:space="preserve">In order to be successfully put forward for </w:t>
      </w:r>
      <w:r w:rsidRPr="007E32AE">
        <w:rPr>
          <w:rFonts w:ascii="Arial" w:hAnsi="Arial" w:cs="Arial"/>
          <w:b/>
          <w:sz w:val="21"/>
          <w:szCs w:val="21"/>
          <w:lang w:val="en-GB"/>
        </w:rPr>
        <w:t>ALS2/ALS Instructor Potential (IP), the candidate must score a</w:t>
      </w:r>
      <w:r w:rsidRPr="007E32AE">
        <w:rPr>
          <w:rFonts w:ascii="Arial" w:hAnsi="Arial" w:cs="Arial"/>
          <w:sz w:val="21"/>
          <w:szCs w:val="21"/>
          <w:lang w:val="en-GB"/>
        </w:rPr>
        <w:t xml:space="preserve"> </w:t>
      </w:r>
      <w:r w:rsidRPr="007E32AE">
        <w:rPr>
          <w:rFonts w:ascii="Arial" w:hAnsi="Arial" w:cs="Arial"/>
          <w:b/>
          <w:sz w:val="21"/>
          <w:szCs w:val="21"/>
          <w:lang w:val="en-GB"/>
        </w:rPr>
        <w:t>minimum total of 25, (ALS1/ILS IP</w:t>
      </w:r>
      <w:r w:rsidRPr="007E32AE">
        <w:rPr>
          <w:rFonts w:ascii="Arial" w:hAnsi="Arial" w:cs="Arial"/>
          <w:sz w:val="21"/>
          <w:szCs w:val="21"/>
          <w:lang w:val="en-GB"/>
        </w:rPr>
        <w:t xml:space="preserve"> </w:t>
      </w:r>
      <w:r w:rsidRPr="007E32AE">
        <w:rPr>
          <w:rFonts w:ascii="Arial" w:hAnsi="Arial" w:cs="Arial"/>
          <w:b/>
          <w:sz w:val="21"/>
          <w:szCs w:val="21"/>
          <w:lang w:val="en-GB"/>
        </w:rPr>
        <w:t>must score minimum of 17)</w:t>
      </w:r>
      <w:r w:rsidRPr="007E32AE">
        <w:rPr>
          <w:rFonts w:ascii="Arial" w:hAnsi="Arial" w:cs="Arial"/>
          <w:sz w:val="21"/>
          <w:szCs w:val="21"/>
          <w:lang w:val="en-GB"/>
        </w:rPr>
        <w:t xml:space="preserve">, </w:t>
      </w:r>
      <w:r w:rsidRPr="007E32AE">
        <w:rPr>
          <w:rFonts w:ascii="Arial" w:hAnsi="Arial" w:cs="Arial"/>
          <w:b/>
          <w:i/>
          <w:sz w:val="21"/>
          <w:szCs w:val="21"/>
          <w:lang w:val="en-GB"/>
        </w:rPr>
        <w:t>and</w:t>
      </w:r>
      <w:r w:rsidRPr="007E32AE">
        <w:rPr>
          <w:rFonts w:ascii="Arial" w:hAnsi="Arial" w:cs="Arial"/>
          <w:sz w:val="21"/>
          <w:szCs w:val="21"/>
          <w:lang w:val="en-GB"/>
        </w:rPr>
        <w:t xml:space="preserve"> must score greater than 83% in their MCQ.  </w:t>
      </w:r>
    </w:p>
    <w:p w14:paraId="7F1EB472" w14:textId="5BC1EECF" w:rsidR="00AE7CE5" w:rsidRPr="007E32AE" w:rsidRDefault="00AE7CE5" w:rsidP="00AE7CE5">
      <w:pPr>
        <w:pStyle w:val="ListParagraph"/>
        <w:numPr>
          <w:ilvl w:val="0"/>
          <w:numId w:val="12"/>
        </w:numPr>
        <w:ind w:right="-291"/>
        <w:jc w:val="both"/>
        <w:rPr>
          <w:rFonts w:ascii="Arial" w:hAnsi="Arial" w:cs="Arial"/>
          <w:sz w:val="21"/>
          <w:szCs w:val="21"/>
        </w:rPr>
      </w:pPr>
      <w:r w:rsidRPr="007E32AE">
        <w:rPr>
          <w:rFonts w:ascii="Arial" w:hAnsi="Arial" w:cs="Arial"/>
          <w:sz w:val="21"/>
          <w:szCs w:val="21"/>
          <w:lang w:val="en-GB"/>
        </w:rPr>
        <w:t xml:space="preserve">Any score of ‘Not Achieved’ excludes the candidate from being selected. </w:t>
      </w:r>
    </w:p>
    <w:p w14:paraId="0C2C208D" w14:textId="57BDC3B0" w:rsidR="00EC3D59" w:rsidRPr="007E32AE" w:rsidRDefault="00AE7CE5" w:rsidP="00EC3D59">
      <w:pPr>
        <w:pStyle w:val="ListParagraph"/>
        <w:numPr>
          <w:ilvl w:val="0"/>
          <w:numId w:val="12"/>
        </w:numPr>
        <w:ind w:right="-291"/>
        <w:jc w:val="both"/>
        <w:rPr>
          <w:rFonts w:ascii="Arial" w:hAnsi="Arial" w:cs="Arial"/>
          <w:sz w:val="21"/>
          <w:szCs w:val="21"/>
        </w:rPr>
      </w:pPr>
      <w:r w:rsidRPr="007E32AE">
        <w:rPr>
          <w:rFonts w:ascii="Arial" w:hAnsi="Arial" w:cs="Arial"/>
          <w:sz w:val="21"/>
          <w:szCs w:val="21"/>
          <w:lang w:val="en-GB"/>
        </w:rPr>
        <w:t xml:space="preserve">Please note the clinical and non-technical skills are </w:t>
      </w:r>
      <w:r w:rsidRPr="007E32AE">
        <w:rPr>
          <w:rFonts w:ascii="Arial" w:hAnsi="Arial" w:cs="Arial"/>
          <w:b/>
          <w:sz w:val="21"/>
          <w:szCs w:val="21"/>
          <w:lang w:val="en-GB"/>
        </w:rPr>
        <w:t xml:space="preserve">continuously assessed throughout the </w:t>
      </w:r>
      <w:r w:rsidR="00EC3D59" w:rsidRPr="007E32AE">
        <w:rPr>
          <w:rFonts w:ascii="Arial" w:hAnsi="Arial" w:cs="Arial"/>
          <w:b/>
          <w:sz w:val="21"/>
          <w:szCs w:val="21"/>
          <w:lang w:val="en-GB"/>
        </w:rPr>
        <w:t xml:space="preserve">whole </w:t>
      </w:r>
      <w:r w:rsidRPr="007E32AE">
        <w:rPr>
          <w:rFonts w:ascii="Arial" w:hAnsi="Arial" w:cs="Arial"/>
          <w:b/>
          <w:sz w:val="21"/>
          <w:szCs w:val="21"/>
          <w:lang w:val="en-GB"/>
        </w:rPr>
        <w:t>course</w:t>
      </w:r>
      <w:r w:rsidRPr="007E32AE">
        <w:rPr>
          <w:rFonts w:ascii="Arial" w:hAnsi="Arial" w:cs="Arial"/>
          <w:sz w:val="21"/>
          <w:szCs w:val="21"/>
          <w:lang w:val="en-GB"/>
        </w:rPr>
        <w:t xml:space="preserve"> and not just within the specific skill station or when team leading. Scores may</w:t>
      </w:r>
      <w:r w:rsidR="00EC3D59" w:rsidRPr="007E32AE">
        <w:rPr>
          <w:rFonts w:ascii="Arial" w:hAnsi="Arial" w:cs="Arial"/>
          <w:sz w:val="21"/>
          <w:szCs w:val="21"/>
          <w:lang w:val="en-GB"/>
        </w:rPr>
        <w:t xml:space="preserve"> adjust </w:t>
      </w:r>
      <w:r w:rsidRPr="007E32AE">
        <w:rPr>
          <w:rFonts w:ascii="Arial" w:hAnsi="Arial" w:cs="Arial"/>
          <w:sz w:val="21"/>
          <w:szCs w:val="21"/>
          <w:lang w:val="en-GB"/>
        </w:rPr>
        <w:t>over the course with exposure and practice from the initial skill station</w:t>
      </w:r>
      <w:r w:rsidR="00EC3D59" w:rsidRPr="007E32AE">
        <w:rPr>
          <w:rFonts w:ascii="Arial" w:hAnsi="Arial" w:cs="Arial"/>
          <w:sz w:val="21"/>
          <w:szCs w:val="21"/>
          <w:lang w:val="en-GB"/>
        </w:rPr>
        <w:t xml:space="preserve"> and further observation from all faculty members</w:t>
      </w:r>
    </w:p>
    <w:p w14:paraId="517426BD" w14:textId="65A2BEAB" w:rsidR="00AE7CE5" w:rsidRPr="007E32AE" w:rsidRDefault="00EC3D59" w:rsidP="00EC3D59">
      <w:pPr>
        <w:pStyle w:val="ListParagraph"/>
        <w:numPr>
          <w:ilvl w:val="0"/>
          <w:numId w:val="12"/>
        </w:numPr>
        <w:ind w:right="-291"/>
        <w:jc w:val="both"/>
        <w:rPr>
          <w:rFonts w:ascii="Arial" w:hAnsi="Arial" w:cs="Arial"/>
          <w:sz w:val="21"/>
          <w:szCs w:val="21"/>
        </w:rPr>
      </w:pPr>
      <w:r w:rsidRPr="007E32AE">
        <w:rPr>
          <w:rFonts w:ascii="Arial" w:hAnsi="Arial" w:cs="Arial"/>
          <w:bCs/>
          <w:sz w:val="21"/>
          <w:szCs w:val="21"/>
        </w:rPr>
        <w:t xml:space="preserve">All criteria are assessed over duration of the course and not solely within the specific skills workshop for example. The main advantages of continuous assessment are that both candidates and faculty obtain feedback, which can then be used to improve learning.  The final result is based on evidence gathered over the span of the whole course. </w:t>
      </w:r>
    </w:p>
    <w:p w14:paraId="411BBECD" w14:textId="5659519B" w:rsidR="005C01EB" w:rsidRPr="007E32AE" w:rsidRDefault="00AE7CE5" w:rsidP="006F5DF2">
      <w:pPr>
        <w:ind w:left="-567" w:right="-291"/>
        <w:jc w:val="both"/>
        <w:rPr>
          <w:rFonts w:ascii="Arial" w:hAnsi="Arial" w:cs="Arial"/>
          <w:sz w:val="21"/>
          <w:szCs w:val="21"/>
        </w:rPr>
      </w:pPr>
      <w:r w:rsidRPr="007E32AE">
        <w:rPr>
          <w:rFonts w:ascii="Arial" w:hAnsi="Arial" w:cs="Arial"/>
          <w:sz w:val="21"/>
          <w:szCs w:val="21"/>
        </w:rPr>
        <w:t xml:space="preserve"> </w:t>
      </w:r>
    </w:p>
    <w:p w14:paraId="2E83DC1A" w14:textId="3D149CF8" w:rsidR="005C01EB" w:rsidRPr="007E32AE" w:rsidRDefault="005C01EB" w:rsidP="006F5DF2">
      <w:pPr>
        <w:ind w:left="-567" w:right="-291"/>
        <w:jc w:val="both"/>
        <w:rPr>
          <w:rFonts w:ascii="Arial" w:hAnsi="Arial" w:cs="Arial"/>
          <w:sz w:val="21"/>
          <w:szCs w:val="21"/>
        </w:rPr>
      </w:pPr>
      <w:r w:rsidRPr="007E32AE">
        <w:rPr>
          <w:rFonts w:ascii="Arial" w:hAnsi="Arial" w:cs="Arial"/>
          <w:sz w:val="21"/>
          <w:szCs w:val="21"/>
        </w:rPr>
        <w:t xml:space="preserve">The </w:t>
      </w:r>
      <w:r w:rsidR="00AA5A3A" w:rsidRPr="007E32AE">
        <w:rPr>
          <w:rFonts w:ascii="Arial" w:hAnsi="Arial" w:cs="Arial"/>
          <w:sz w:val="21"/>
          <w:szCs w:val="21"/>
        </w:rPr>
        <w:t xml:space="preserve">appeal </w:t>
      </w:r>
      <w:r w:rsidRPr="007E32AE">
        <w:rPr>
          <w:rFonts w:ascii="Arial" w:hAnsi="Arial" w:cs="Arial"/>
          <w:sz w:val="21"/>
          <w:szCs w:val="21"/>
        </w:rPr>
        <w:t>process is as follows:</w:t>
      </w:r>
    </w:p>
    <w:p w14:paraId="139FA7B1" w14:textId="0448EC64" w:rsidR="005C01EB" w:rsidRPr="007E32AE" w:rsidRDefault="005C01EB" w:rsidP="006F5DF2">
      <w:pPr>
        <w:widowControl w:val="0"/>
        <w:numPr>
          <w:ilvl w:val="0"/>
          <w:numId w:val="11"/>
        </w:numPr>
        <w:tabs>
          <w:tab w:val="left" w:pos="220"/>
          <w:tab w:val="left" w:pos="720"/>
        </w:tabs>
        <w:autoSpaceDE w:val="0"/>
        <w:autoSpaceDN w:val="0"/>
        <w:adjustRightInd w:val="0"/>
        <w:jc w:val="both"/>
        <w:rPr>
          <w:rFonts w:ascii="Arial" w:hAnsi="Arial" w:cs="Arial"/>
          <w:sz w:val="21"/>
          <w:szCs w:val="21"/>
        </w:rPr>
      </w:pPr>
      <w:r w:rsidRPr="007E32AE">
        <w:rPr>
          <w:rFonts w:ascii="Arial" w:hAnsi="Arial" w:cs="Arial"/>
          <w:sz w:val="21"/>
          <w:szCs w:val="21"/>
        </w:rPr>
        <w:t xml:space="preserve">Course </w:t>
      </w:r>
      <w:r w:rsidR="006F5DF2" w:rsidRPr="007E32AE">
        <w:rPr>
          <w:rFonts w:ascii="Arial" w:hAnsi="Arial" w:cs="Arial"/>
          <w:sz w:val="21"/>
          <w:szCs w:val="21"/>
        </w:rPr>
        <w:t>results will be reviewed</w:t>
      </w:r>
    </w:p>
    <w:p w14:paraId="6EF0E765" w14:textId="67D4659A" w:rsidR="005C01EB" w:rsidRPr="007E32AE" w:rsidRDefault="005C01EB" w:rsidP="006F5DF2">
      <w:pPr>
        <w:widowControl w:val="0"/>
        <w:numPr>
          <w:ilvl w:val="1"/>
          <w:numId w:val="11"/>
        </w:numPr>
        <w:tabs>
          <w:tab w:val="left" w:pos="940"/>
          <w:tab w:val="left" w:pos="1440"/>
        </w:tabs>
        <w:autoSpaceDE w:val="0"/>
        <w:autoSpaceDN w:val="0"/>
        <w:adjustRightInd w:val="0"/>
        <w:jc w:val="both"/>
        <w:rPr>
          <w:rFonts w:ascii="Arial" w:hAnsi="Arial" w:cs="Arial"/>
          <w:sz w:val="21"/>
          <w:szCs w:val="21"/>
        </w:rPr>
      </w:pPr>
      <w:r w:rsidRPr="007E32AE">
        <w:rPr>
          <w:rFonts w:ascii="Arial" w:hAnsi="Arial" w:cs="Arial"/>
          <w:sz w:val="21"/>
          <w:szCs w:val="21"/>
        </w:rPr>
        <w:t xml:space="preserve">Final results sheet for the formative assessments - scoring in this contributes to the overall nomination with respect to performance in </w:t>
      </w:r>
      <w:proofErr w:type="spellStart"/>
      <w:r w:rsidRPr="007E32AE">
        <w:rPr>
          <w:rFonts w:ascii="Arial" w:hAnsi="Arial" w:cs="Arial"/>
          <w:sz w:val="21"/>
          <w:szCs w:val="21"/>
        </w:rPr>
        <w:t>CASTesting</w:t>
      </w:r>
      <w:proofErr w:type="spellEnd"/>
      <w:r w:rsidRPr="007E32AE">
        <w:rPr>
          <w:rFonts w:ascii="Arial" w:hAnsi="Arial" w:cs="Arial"/>
          <w:sz w:val="21"/>
          <w:szCs w:val="21"/>
        </w:rPr>
        <w:t xml:space="preserve"> and Multiple Choice Exam </w:t>
      </w:r>
    </w:p>
    <w:p w14:paraId="2AEA1371" w14:textId="62575398" w:rsidR="005C01EB" w:rsidRPr="007E32AE" w:rsidRDefault="005C01EB" w:rsidP="006F5DF2">
      <w:pPr>
        <w:widowControl w:val="0"/>
        <w:numPr>
          <w:ilvl w:val="1"/>
          <w:numId w:val="11"/>
        </w:numPr>
        <w:tabs>
          <w:tab w:val="left" w:pos="940"/>
          <w:tab w:val="left" w:pos="1440"/>
        </w:tabs>
        <w:autoSpaceDE w:val="0"/>
        <w:autoSpaceDN w:val="0"/>
        <w:adjustRightInd w:val="0"/>
        <w:jc w:val="both"/>
        <w:rPr>
          <w:rFonts w:ascii="Arial" w:hAnsi="Arial" w:cs="Arial"/>
          <w:sz w:val="21"/>
          <w:szCs w:val="21"/>
        </w:rPr>
      </w:pPr>
      <w:r w:rsidRPr="007E32AE">
        <w:rPr>
          <w:rFonts w:ascii="Arial" w:hAnsi="Arial" w:cs="Arial"/>
          <w:sz w:val="21"/>
          <w:szCs w:val="21"/>
        </w:rPr>
        <w:t xml:space="preserve">Assessments conducted on a continuous basis throughout the course on all candidates on their skills and knowledge displayed </w:t>
      </w:r>
      <w:r w:rsidRPr="007E32AE">
        <w:rPr>
          <w:rFonts w:ascii="Arial" w:hAnsi="Arial" w:cs="Arial"/>
          <w:i/>
          <w:iCs/>
          <w:sz w:val="21"/>
          <w:szCs w:val="21"/>
        </w:rPr>
        <w:t>during the course.</w:t>
      </w:r>
      <w:r w:rsidR="002368A6" w:rsidRPr="007E32AE">
        <w:rPr>
          <w:rFonts w:ascii="Arial" w:hAnsi="Arial" w:cs="Arial"/>
          <w:sz w:val="21"/>
          <w:szCs w:val="21"/>
        </w:rPr>
        <w:t xml:space="preserve"> This assessment</w:t>
      </w:r>
      <w:r w:rsidRPr="007E32AE">
        <w:rPr>
          <w:rFonts w:ascii="Arial" w:hAnsi="Arial" w:cs="Arial"/>
          <w:sz w:val="21"/>
          <w:szCs w:val="21"/>
        </w:rPr>
        <w:t xml:space="preserve"> will be requested from t</w:t>
      </w:r>
      <w:r w:rsidR="002368A6" w:rsidRPr="007E32AE">
        <w:rPr>
          <w:rFonts w:ascii="Arial" w:hAnsi="Arial" w:cs="Arial"/>
          <w:sz w:val="21"/>
          <w:szCs w:val="21"/>
        </w:rPr>
        <w:t>he course centre and evaluated</w:t>
      </w:r>
    </w:p>
    <w:p w14:paraId="70F8925E" w14:textId="77777777" w:rsidR="005C01EB" w:rsidRPr="007E32AE" w:rsidRDefault="005C01EB" w:rsidP="006F5DF2">
      <w:pPr>
        <w:widowControl w:val="0"/>
        <w:numPr>
          <w:ilvl w:val="0"/>
          <w:numId w:val="11"/>
        </w:numPr>
        <w:tabs>
          <w:tab w:val="left" w:pos="220"/>
          <w:tab w:val="left" w:pos="720"/>
        </w:tabs>
        <w:autoSpaceDE w:val="0"/>
        <w:autoSpaceDN w:val="0"/>
        <w:adjustRightInd w:val="0"/>
        <w:jc w:val="both"/>
        <w:rPr>
          <w:rFonts w:ascii="Arial" w:hAnsi="Arial" w:cs="Arial"/>
          <w:sz w:val="21"/>
          <w:szCs w:val="21"/>
        </w:rPr>
      </w:pPr>
      <w:r w:rsidRPr="007E32AE">
        <w:rPr>
          <w:rFonts w:ascii="Arial" w:hAnsi="Arial" w:cs="Arial"/>
          <w:sz w:val="21"/>
          <w:szCs w:val="21"/>
        </w:rPr>
        <w:t>Course Director report for the course will be reviewed</w:t>
      </w:r>
    </w:p>
    <w:p w14:paraId="0B140275" w14:textId="1216FB64" w:rsidR="005C01EB" w:rsidRPr="007E32AE" w:rsidRDefault="005C01EB" w:rsidP="006F5DF2">
      <w:pPr>
        <w:widowControl w:val="0"/>
        <w:numPr>
          <w:ilvl w:val="0"/>
          <w:numId w:val="11"/>
        </w:numPr>
        <w:tabs>
          <w:tab w:val="left" w:pos="220"/>
          <w:tab w:val="left" w:pos="720"/>
        </w:tabs>
        <w:autoSpaceDE w:val="0"/>
        <w:autoSpaceDN w:val="0"/>
        <w:adjustRightInd w:val="0"/>
        <w:jc w:val="both"/>
        <w:rPr>
          <w:rFonts w:ascii="Arial" w:hAnsi="Arial" w:cs="Arial"/>
          <w:sz w:val="21"/>
          <w:szCs w:val="21"/>
        </w:rPr>
      </w:pPr>
      <w:r w:rsidRPr="007E32AE">
        <w:rPr>
          <w:rFonts w:ascii="Arial" w:hAnsi="Arial" w:cs="Arial"/>
          <w:sz w:val="21"/>
          <w:szCs w:val="21"/>
        </w:rPr>
        <w:t>Course Director (and Medical Lead) will be asked to state rationale for their decision for current IP status</w:t>
      </w:r>
      <w:r w:rsidR="00AE7CE5" w:rsidRPr="007E32AE">
        <w:rPr>
          <w:rFonts w:ascii="Arial" w:hAnsi="Arial" w:cs="Arial"/>
          <w:sz w:val="21"/>
          <w:szCs w:val="21"/>
        </w:rPr>
        <w:t xml:space="preserve"> and assessment of the candidate appealing</w:t>
      </w:r>
    </w:p>
    <w:p w14:paraId="19AF01F9" w14:textId="105E8E9B" w:rsidR="005C01EB" w:rsidRPr="007E32AE" w:rsidRDefault="005C01EB" w:rsidP="006F5DF2">
      <w:pPr>
        <w:widowControl w:val="0"/>
        <w:numPr>
          <w:ilvl w:val="1"/>
          <w:numId w:val="11"/>
        </w:numPr>
        <w:tabs>
          <w:tab w:val="left" w:pos="940"/>
          <w:tab w:val="left" w:pos="1440"/>
        </w:tabs>
        <w:autoSpaceDE w:val="0"/>
        <w:autoSpaceDN w:val="0"/>
        <w:adjustRightInd w:val="0"/>
        <w:jc w:val="both"/>
        <w:rPr>
          <w:rFonts w:ascii="Arial" w:hAnsi="Arial" w:cs="Arial"/>
          <w:sz w:val="21"/>
          <w:szCs w:val="21"/>
        </w:rPr>
      </w:pPr>
      <w:r w:rsidRPr="007E32AE">
        <w:rPr>
          <w:rFonts w:ascii="Arial" w:hAnsi="Arial" w:cs="Arial"/>
          <w:sz w:val="21"/>
          <w:szCs w:val="21"/>
        </w:rPr>
        <w:t>Other faculty members may be consulted</w:t>
      </w:r>
      <w:r w:rsidR="002368A6" w:rsidRPr="007E32AE">
        <w:rPr>
          <w:rFonts w:ascii="Arial" w:hAnsi="Arial" w:cs="Arial"/>
          <w:sz w:val="21"/>
          <w:szCs w:val="21"/>
        </w:rPr>
        <w:t xml:space="preserve"> for their assessment</w:t>
      </w:r>
      <w:r w:rsidR="006F5DF2" w:rsidRPr="007E32AE">
        <w:rPr>
          <w:rFonts w:ascii="Arial" w:hAnsi="Arial" w:cs="Arial"/>
          <w:sz w:val="21"/>
          <w:szCs w:val="21"/>
        </w:rPr>
        <w:t xml:space="preserve"> and </w:t>
      </w:r>
      <w:r w:rsidR="00AE7CE5" w:rsidRPr="007E32AE">
        <w:rPr>
          <w:rFonts w:ascii="Arial" w:hAnsi="Arial" w:cs="Arial"/>
          <w:sz w:val="21"/>
          <w:szCs w:val="21"/>
        </w:rPr>
        <w:t>judgment</w:t>
      </w:r>
      <w:r w:rsidR="006F5DF2" w:rsidRPr="007E32AE">
        <w:rPr>
          <w:rFonts w:ascii="Arial" w:hAnsi="Arial" w:cs="Arial"/>
          <w:sz w:val="21"/>
          <w:szCs w:val="21"/>
        </w:rPr>
        <w:t xml:space="preserve"> </w:t>
      </w:r>
    </w:p>
    <w:p w14:paraId="69EB5B29" w14:textId="668DD24B" w:rsidR="005C01EB" w:rsidRPr="007E32AE" w:rsidRDefault="005C01EB" w:rsidP="006F5DF2">
      <w:pPr>
        <w:widowControl w:val="0"/>
        <w:tabs>
          <w:tab w:val="left" w:pos="940"/>
          <w:tab w:val="left" w:pos="1440"/>
        </w:tabs>
        <w:autoSpaceDE w:val="0"/>
        <w:autoSpaceDN w:val="0"/>
        <w:adjustRightInd w:val="0"/>
        <w:ind w:left="1080"/>
        <w:jc w:val="both"/>
        <w:rPr>
          <w:rFonts w:ascii="Arial" w:hAnsi="Arial" w:cs="Arial"/>
          <w:sz w:val="21"/>
          <w:szCs w:val="21"/>
        </w:rPr>
      </w:pPr>
      <w:r w:rsidRPr="007E32AE">
        <w:rPr>
          <w:rFonts w:ascii="Arial" w:hAnsi="Arial" w:cs="Arial"/>
          <w:sz w:val="21"/>
          <w:szCs w:val="21"/>
        </w:rPr>
        <w:t xml:space="preserve">This is gain </w:t>
      </w:r>
      <w:r w:rsidR="00AE7CE5" w:rsidRPr="007E32AE">
        <w:rPr>
          <w:rFonts w:ascii="Arial" w:hAnsi="Arial" w:cs="Arial"/>
          <w:sz w:val="21"/>
          <w:szCs w:val="21"/>
        </w:rPr>
        <w:t xml:space="preserve">additional </w:t>
      </w:r>
      <w:r w:rsidRPr="007E32AE">
        <w:rPr>
          <w:rFonts w:ascii="Arial" w:hAnsi="Arial" w:cs="Arial"/>
          <w:sz w:val="21"/>
          <w:szCs w:val="21"/>
        </w:rPr>
        <w:t xml:space="preserve">insight from the </w:t>
      </w:r>
      <w:r w:rsidR="00AE7CE5" w:rsidRPr="007E32AE">
        <w:rPr>
          <w:rFonts w:ascii="Arial" w:hAnsi="Arial" w:cs="Arial"/>
          <w:sz w:val="21"/>
          <w:szCs w:val="21"/>
        </w:rPr>
        <w:t xml:space="preserve">individual members of </w:t>
      </w:r>
      <w:r w:rsidRPr="007E32AE">
        <w:rPr>
          <w:rFonts w:ascii="Arial" w:hAnsi="Arial" w:cs="Arial"/>
          <w:sz w:val="21"/>
          <w:szCs w:val="21"/>
        </w:rPr>
        <w:t>faculty regarding th</w:t>
      </w:r>
      <w:r w:rsidR="002368A6" w:rsidRPr="007E32AE">
        <w:rPr>
          <w:rFonts w:ascii="Arial" w:hAnsi="Arial" w:cs="Arial"/>
          <w:sz w:val="21"/>
          <w:szCs w:val="21"/>
        </w:rPr>
        <w:t>e non-technical and educational/</w:t>
      </w:r>
      <w:r w:rsidRPr="007E32AE">
        <w:rPr>
          <w:rFonts w:ascii="Arial" w:hAnsi="Arial" w:cs="Arial"/>
          <w:sz w:val="21"/>
          <w:szCs w:val="21"/>
        </w:rPr>
        <w:t>support skills you displayed on the course</w:t>
      </w:r>
    </w:p>
    <w:p w14:paraId="05152C75" w14:textId="07801191" w:rsidR="005C01EB" w:rsidRPr="007E32AE" w:rsidRDefault="005C01EB" w:rsidP="006F5DF2">
      <w:pPr>
        <w:widowControl w:val="0"/>
        <w:numPr>
          <w:ilvl w:val="0"/>
          <w:numId w:val="11"/>
        </w:numPr>
        <w:tabs>
          <w:tab w:val="left" w:pos="220"/>
          <w:tab w:val="left" w:pos="720"/>
        </w:tabs>
        <w:autoSpaceDE w:val="0"/>
        <w:autoSpaceDN w:val="0"/>
        <w:adjustRightInd w:val="0"/>
        <w:jc w:val="both"/>
        <w:rPr>
          <w:rFonts w:ascii="Arial" w:hAnsi="Arial" w:cs="Arial"/>
          <w:sz w:val="21"/>
          <w:szCs w:val="21"/>
        </w:rPr>
      </w:pPr>
      <w:r w:rsidRPr="007E32AE">
        <w:rPr>
          <w:rFonts w:ascii="Arial" w:hAnsi="Arial" w:cs="Arial"/>
          <w:sz w:val="21"/>
          <w:szCs w:val="21"/>
        </w:rPr>
        <w:t>This along with information below will be assessed by the ARC ALS Sub-Committee</w:t>
      </w:r>
    </w:p>
    <w:p w14:paraId="5C645720" w14:textId="77777777" w:rsidR="007E32AE" w:rsidRPr="007E32AE" w:rsidRDefault="005C01EB" w:rsidP="002B3253">
      <w:pPr>
        <w:widowControl w:val="0"/>
        <w:tabs>
          <w:tab w:val="left" w:pos="940"/>
          <w:tab w:val="left" w:pos="1440"/>
        </w:tabs>
        <w:autoSpaceDE w:val="0"/>
        <w:autoSpaceDN w:val="0"/>
        <w:adjustRightInd w:val="0"/>
        <w:jc w:val="both"/>
        <w:rPr>
          <w:rFonts w:ascii="Arial" w:hAnsi="Arial" w:cs="Arial"/>
          <w:sz w:val="21"/>
          <w:szCs w:val="21"/>
        </w:rPr>
      </w:pPr>
      <w:r w:rsidRPr="007E32AE">
        <w:rPr>
          <w:rFonts w:ascii="Arial" w:hAnsi="Arial" w:cs="Arial"/>
          <w:sz w:val="21"/>
          <w:szCs w:val="21"/>
        </w:rPr>
        <w:t>The decision of this group is final and no further avenue of appeal is possible within the ARC</w:t>
      </w:r>
      <w:r w:rsidR="00AA5A3A" w:rsidRPr="007E32AE">
        <w:rPr>
          <w:rFonts w:ascii="Arial" w:hAnsi="Arial" w:cs="Arial"/>
          <w:sz w:val="21"/>
          <w:szCs w:val="21"/>
        </w:rPr>
        <w:t xml:space="preserve">. </w:t>
      </w:r>
      <w:r w:rsidRPr="007E32AE">
        <w:rPr>
          <w:rFonts w:ascii="Arial" w:hAnsi="Arial" w:cs="Arial"/>
          <w:sz w:val="21"/>
          <w:szCs w:val="21"/>
        </w:rPr>
        <w:t>In the event of any appeal being successful the IP must attend an ARC Instructor Course irrespective of prior experience or courses attended. </w:t>
      </w:r>
      <w:r w:rsidR="003F6C5C" w:rsidRPr="007E32AE">
        <w:rPr>
          <w:rFonts w:ascii="Arial" w:hAnsi="Arial" w:cs="Arial"/>
          <w:sz w:val="21"/>
          <w:szCs w:val="21"/>
          <w:u w:val="single"/>
        </w:rPr>
        <w:t>All appeal IP’s must attend an ARC Instructor Course.</w:t>
      </w:r>
      <w:r w:rsidR="003F6C5C" w:rsidRPr="007E32AE">
        <w:rPr>
          <w:rFonts w:ascii="Arial" w:hAnsi="Arial" w:cs="Arial"/>
          <w:sz w:val="21"/>
          <w:szCs w:val="21"/>
        </w:rPr>
        <w:t xml:space="preserve"> </w:t>
      </w:r>
    </w:p>
    <w:p w14:paraId="19648BBF" w14:textId="77777777" w:rsidR="007E32AE" w:rsidRPr="007E32AE" w:rsidRDefault="007E32AE">
      <w:pPr>
        <w:rPr>
          <w:rFonts w:ascii="Arial" w:hAnsi="Arial" w:cs="Arial"/>
          <w:sz w:val="21"/>
          <w:szCs w:val="21"/>
        </w:rPr>
      </w:pPr>
      <w:r w:rsidRPr="007E32AE">
        <w:rPr>
          <w:rFonts w:ascii="Arial" w:hAnsi="Arial" w:cs="Arial"/>
          <w:sz w:val="21"/>
          <w:szCs w:val="21"/>
        </w:rPr>
        <w:br w:type="page"/>
      </w:r>
    </w:p>
    <w:p w14:paraId="3DACAA7E" w14:textId="106F5034" w:rsidR="00DE0F9D" w:rsidRPr="002B3253" w:rsidRDefault="005C01EB" w:rsidP="002B3253">
      <w:pPr>
        <w:widowControl w:val="0"/>
        <w:tabs>
          <w:tab w:val="left" w:pos="940"/>
          <w:tab w:val="left" w:pos="1440"/>
        </w:tabs>
        <w:autoSpaceDE w:val="0"/>
        <w:autoSpaceDN w:val="0"/>
        <w:adjustRightInd w:val="0"/>
        <w:jc w:val="both"/>
        <w:rPr>
          <w:rFonts w:ascii="Arial" w:hAnsi="Arial" w:cs="Arial"/>
          <w:sz w:val="22"/>
          <w:szCs w:val="22"/>
        </w:rPr>
      </w:pPr>
      <w:r w:rsidRPr="002B3253">
        <w:rPr>
          <w:rFonts w:ascii="Arial" w:hAnsi="Arial" w:cs="Arial"/>
          <w:b/>
          <w:bCs/>
          <w:color w:val="800000"/>
          <w:sz w:val="32"/>
          <w:szCs w:val="32"/>
        </w:rPr>
        <w:lastRenderedPageBreak/>
        <w:t>Instructor Potential Appeal Form</w:t>
      </w:r>
    </w:p>
    <w:tbl>
      <w:tblPr>
        <w:tblW w:w="10348" w:type="dxa"/>
        <w:tblInd w:w="-601" w:type="dxa"/>
        <w:tblBorders>
          <w:top w:val="single" w:sz="6" w:space="0" w:color="808080"/>
          <w:left w:val="single" w:sz="6" w:space="0" w:color="808080"/>
          <w:right w:val="single" w:sz="6" w:space="0" w:color="808080"/>
        </w:tblBorders>
        <w:tblLayout w:type="fixed"/>
        <w:tblLook w:val="0000" w:firstRow="0" w:lastRow="0" w:firstColumn="0" w:lastColumn="0" w:noHBand="0" w:noVBand="0"/>
      </w:tblPr>
      <w:tblGrid>
        <w:gridCol w:w="2977"/>
        <w:gridCol w:w="7371"/>
      </w:tblGrid>
      <w:tr w:rsidR="00683965" w:rsidRPr="00BD7639" w14:paraId="5C9E5953" w14:textId="77777777" w:rsidTr="00215CA4">
        <w:tc>
          <w:tcPr>
            <w:tcW w:w="2977" w:type="dxa"/>
            <w:tcBorders>
              <w:top w:val="single" w:sz="6" w:space="0" w:color="808080"/>
              <w:bottom w:val="single" w:sz="6" w:space="0" w:color="808080"/>
              <w:right w:val="single" w:sz="6" w:space="0" w:color="808080"/>
            </w:tcBorders>
            <w:shd w:val="pct10" w:color="auto" w:fill="auto"/>
            <w:tcMar>
              <w:top w:w="100" w:type="nil"/>
              <w:right w:w="100" w:type="nil"/>
            </w:tcMar>
          </w:tcPr>
          <w:p w14:paraId="371AA103" w14:textId="77777777" w:rsidR="00683965" w:rsidRDefault="00683965" w:rsidP="003D30E4">
            <w:pPr>
              <w:widowControl w:val="0"/>
              <w:tabs>
                <w:tab w:val="left" w:pos="8505"/>
              </w:tabs>
              <w:autoSpaceDE w:val="0"/>
              <w:autoSpaceDN w:val="0"/>
              <w:adjustRightInd w:val="0"/>
              <w:jc w:val="both"/>
              <w:rPr>
                <w:rFonts w:asciiTheme="majorHAnsi" w:hAnsiTheme="majorHAnsi" w:cs="Arial"/>
                <w:b/>
                <w:bCs/>
                <w:sz w:val="22"/>
                <w:szCs w:val="22"/>
              </w:rPr>
            </w:pPr>
            <w:r w:rsidRPr="00BD7639">
              <w:rPr>
                <w:rFonts w:asciiTheme="majorHAnsi" w:hAnsiTheme="majorHAnsi" w:cs="Arial"/>
                <w:b/>
                <w:bCs/>
                <w:sz w:val="22"/>
                <w:szCs w:val="22"/>
              </w:rPr>
              <w:t>Name and Title</w:t>
            </w:r>
          </w:p>
          <w:p w14:paraId="24158A0D" w14:textId="77777777" w:rsidR="00DD504B" w:rsidRPr="00BD7639" w:rsidRDefault="00DD504B" w:rsidP="003D30E4">
            <w:pPr>
              <w:widowControl w:val="0"/>
              <w:tabs>
                <w:tab w:val="left" w:pos="8505"/>
              </w:tabs>
              <w:autoSpaceDE w:val="0"/>
              <w:autoSpaceDN w:val="0"/>
              <w:adjustRightInd w:val="0"/>
              <w:jc w:val="both"/>
              <w:rPr>
                <w:rFonts w:asciiTheme="majorHAnsi" w:hAnsiTheme="majorHAnsi" w:cs="Arial"/>
                <w:b/>
                <w:bCs/>
                <w:sz w:val="22"/>
                <w:szCs w:val="22"/>
              </w:rPr>
            </w:pPr>
          </w:p>
        </w:tc>
        <w:tc>
          <w:tcPr>
            <w:tcW w:w="7371" w:type="dxa"/>
            <w:tcBorders>
              <w:top w:val="single" w:sz="6" w:space="0" w:color="808080"/>
              <w:left w:val="single" w:sz="6" w:space="0" w:color="808080"/>
              <w:bottom w:val="single" w:sz="6" w:space="0" w:color="808080"/>
            </w:tcBorders>
            <w:tcMar>
              <w:top w:w="100" w:type="nil"/>
              <w:right w:w="100" w:type="nil"/>
            </w:tcMar>
          </w:tcPr>
          <w:p w14:paraId="533CBFFE" w14:textId="77777777" w:rsidR="00683965" w:rsidRPr="00BD7639" w:rsidRDefault="00683965" w:rsidP="003D30E4">
            <w:pPr>
              <w:widowControl w:val="0"/>
              <w:autoSpaceDE w:val="0"/>
              <w:autoSpaceDN w:val="0"/>
              <w:adjustRightInd w:val="0"/>
              <w:rPr>
                <w:rFonts w:asciiTheme="majorHAnsi" w:hAnsiTheme="majorHAnsi" w:cs="Arial"/>
                <w:b/>
                <w:bCs/>
                <w:sz w:val="22"/>
                <w:szCs w:val="22"/>
              </w:rPr>
            </w:pPr>
          </w:p>
        </w:tc>
      </w:tr>
      <w:tr w:rsidR="00FC71A4" w:rsidRPr="00BD7639" w14:paraId="11210F86" w14:textId="77777777" w:rsidTr="00215CA4">
        <w:tblPrEx>
          <w:tblBorders>
            <w:top w:val="none" w:sz="0" w:space="0" w:color="auto"/>
          </w:tblBorders>
        </w:tblPrEx>
        <w:tc>
          <w:tcPr>
            <w:tcW w:w="2977" w:type="dxa"/>
            <w:tcBorders>
              <w:top w:val="single" w:sz="6" w:space="0" w:color="808080"/>
              <w:bottom w:val="single" w:sz="6" w:space="0" w:color="808080"/>
              <w:right w:val="single" w:sz="6" w:space="0" w:color="808080"/>
            </w:tcBorders>
            <w:shd w:val="pct10" w:color="auto" w:fill="auto"/>
            <w:tcMar>
              <w:top w:w="100" w:type="nil"/>
              <w:right w:w="100" w:type="nil"/>
            </w:tcMar>
          </w:tcPr>
          <w:p w14:paraId="139FBB52" w14:textId="77777777" w:rsidR="00FC71A4" w:rsidRDefault="00FC71A4" w:rsidP="003D30E4">
            <w:pPr>
              <w:widowControl w:val="0"/>
              <w:autoSpaceDE w:val="0"/>
              <w:autoSpaceDN w:val="0"/>
              <w:adjustRightInd w:val="0"/>
              <w:rPr>
                <w:rFonts w:asciiTheme="majorHAnsi" w:hAnsiTheme="majorHAnsi" w:cs="Arial"/>
                <w:b/>
                <w:bCs/>
                <w:sz w:val="22"/>
                <w:szCs w:val="22"/>
              </w:rPr>
            </w:pPr>
            <w:r w:rsidRPr="00BD7639">
              <w:rPr>
                <w:rFonts w:asciiTheme="majorHAnsi" w:hAnsiTheme="majorHAnsi" w:cs="Arial"/>
                <w:b/>
                <w:bCs/>
                <w:sz w:val="22"/>
                <w:szCs w:val="22"/>
              </w:rPr>
              <w:t>Place of Work</w:t>
            </w:r>
          </w:p>
          <w:p w14:paraId="41D5AE21" w14:textId="77777777" w:rsidR="00DD504B" w:rsidRPr="00BD7639" w:rsidRDefault="00DD504B" w:rsidP="003D30E4">
            <w:pPr>
              <w:widowControl w:val="0"/>
              <w:autoSpaceDE w:val="0"/>
              <w:autoSpaceDN w:val="0"/>
              <w:adjustRightInd w:val="0"/>
              <w:rPr>
                <w:rFonts w:asciiTheme="majorHAnsi" w:hAnsiTheme="majorHAnsi" w:cs="Arial"/>
                <w:b/>
                <w:bCs/>
                <w:sz w:val="22"/>
                <w:szCs w:val="22"/>
              </w:rPr>
            </w:pPr>
          </w:p>
        </w:tc>
        <w:tc>
          <w:tcPr>
            <w:tcW w:w="7371" w:type="dxa"/>
            <w:tcBorders>
              <w:top w:val="single" w:sz="6" w:space="0" w:color="808080"/>
              <w:left w:val="single" w:sz="6" w:space="0" w:color="808080"/>
              <w:bottom w:val="single" w:sz="6" w:space="0" w:color="808080"/>
            </w:tcBorders>
            <w:tcMar>
              <w:top w:w="100" w:type="nil"/>
              <w:right w:w="100" w:type="nil"/>
            </w:tcMar>
          </w:tcPr>
          <w:p w14:paraId="56017637" w14:textId="77777777" w:rsidR="00FC71A4" w:rsidRPr="00BD7639" w:rsidRDefault="00FC71A4" w:rsidP="003D30E4">
            <w:pPr>
              <w:widowControl w:val="0"/>
              <w:autoSpaceDE w:val="0"/>
              <w:autoSpaceDN w:val="0"/>
              <w:adjustRightInd w:val="0"/>
              <w:rPr>
                <w:rFonts w:asciiTheme="majorHAnsi" w:hAnsiTheme="majorHAnsi" w:cs="Arial"/>
                <w:b/>
                <w:bCs/>
                <w:sz w:val="22"/>
                <w:szCs w:val="22"/>
              </w:rPr>
            </w:pPr>
          </w:p>
        </w:tc>
      </w:tr>
      <w:tr w:rsidR="00FC71A4" w:rsidRPr="00BD7639" w14:paraId="13E50CB6" w14:textId="77777777" w:rsidTr="00215CA4">
        <w:tblPrEx>
          <w:tblBorders>
            <w:top w:val="none" w:sz="0" w:space="0" w:color="auto"/>
          </w:tblBorders>
        </w:tblPrEx>
        <w:tc>
          <w:tcPr>
            <w:tcW w:w="2977" w:type="dxa"/>
            <w:tcBorders>
              <w:top w:val="single" w:sz="6" w:space="0" w:color="808080"/>
              <w:bottom w:val="single" w:sz="6" w:space="0" w:color="808080"/>
              <w:right w:val="single" w:sz="6" w:space="0" w:color="808080"/>
            </w:tcBorders>
            <w:shd w:val="pct10" w:color="auto" w:fill="auto"/>
            <w:tcMar>
              <w:top w:w="100" w:type="nil"/>
              <w:right w:w="100" w:type="nil"/>
            </w:tcMar>
          </w:tcPr>
          <w:p w14:paraId="3C5D3E9A" w14:textId="6CD6AE74" w:rsidR="00FC71A4" w:rsidRPr="00BD7639" w:rsidRDefault="00FC71A4" w:rsidP="003D30E4">
            <w:pPr>
              <w:widowControl w:val="0"/>
              <w:autoSpaceDE w:val="0"/>
              <w:autoSpaceDN w:val="0"/>
              <w:adjustRightInd w:val="0"/>
              <w:rPr>
                <w:rFonts w:asciiTheme="majorHAnsi" w:hAnsiTheme="majorHAnsi" w:cs="Arial"/>
                <w:sz w:val="18"/>
                <w:szCs w:val="18"/>
              </w:rPr>
            </w:pPr>
            <w:r w:rsidRPr="00BD7639">
              <w:rPr>
                <w:rFonts w:asciiTheme="majorHAnsi" w:hAnsiTheme="majorHAnsi" w:cs="Arial"/>
                <w:b/>
                <w:bCs/>
                <w:sz w:val="22"/>
                <w:szCs w:val="22"/>
              </w:rPr>
              <w:t>Specialty:</w:t>
            </w:r>
          </w:p>
        </w:tc>
        <w:tc>
          <w:tcPr>
            <w:tcW w:w="7371" w:type="dxa"/>
            <w:tcBorders>
              <w:top w:val="single" w:sz="6" w:space="0" w:color="808080"/>
              <w:left w:val="single" w:sz="6" w:space="0" w:color="808080"/>
              <w:bottom w:val="single" w:sz="6" w:space="0" w:color="808080"/>
            </w:tcBorders>
            <w:tcMar>
              <w:top w:w="100" w:type="nil"/>
              <w:right w:w="100" w:type="nil"/>
            </w:tcMar>
          </w:tcPr>
          <w:p w14:paraId="4B338E40" w14:textId="77777777" w:rsidR="00FC71A4" w:rsidRPr="00BD7639" w:rsidRDefault="00FC71A4" w:rsidP="003D30E4">
            <w:pPr>
              <w:widowControl w:val="0"/>
              <w:autoSpaceDE w:val="0"/>
              <w:autoSpaceDN w:val="0"/>
              <w:adjustRightInd w:val="0"/>
              <w:rPr>
                <w:rFonts w:asciiTheme="majorHAnsi" w:hAnsiTheme="majorHAnsi" w:cs="Arial"/>
                <w:b/>
                <w:bCs/>
                <w:sz w:val="22"/>
                <w:szCs w:val="22"/>
              </w:rPr>
            </w:pPr>
          </w:p>
        </w:tc>
      </w:tr>
      <w:tr w:rsidR="00FC71A4" w:rsidRPr="00BD7639" w14:paraId="58300348" w14:textId="77777777" w:rsidTr="00215CA4">
        <w:tblPrEx>
          <w:tblBorders>
            <w:top w:val="none" w:sz="0" w:space="0" w:color="auto"/>
          </w:tblBorders>
        </w:tblPrEx>
        <w:tc>
          <w:tcPr>
            <w:tcW w:w="2977" w:type="dxa"/>
            <w:tcBorders>
              <w:top w:val="single" w:sz="6" w:space="0" w:color="808080"/>
              <w:bottom w:val="single" w:sz="6" w:space="0" w:color="808080"/>
              <w:right w:val="single" w:sz="6" w:space="0" w:color="808080"/>
            </w:tcBorders>
            <w:shd w:val="pct10" w:color="auto" w:fill="auto"/>
            <w:tcMar>
              <w:top w:w="100" w:type="nil"/>
              <w:right w:w="100" w:type="nil"/>
            </w:tcMar>
          </w:tcPr>
          <w:p w14:paraId="16AD1EBC" w14:textId="50050187" w:rsidR="00FC71A4" w:rsidRPr="00BD7639" w:rsidRDefault="00FC71A4" w:rsidP="003D30E4">
            <w:pPr>
              <w:widowControl w:val="0"/>
              <w:autoSpaceDE w:val="0"/>
              <w:autoSpaceDN w:val="0"/>
              <w:adjustRightInd w:val="0"/>
              <w:rPr>
                <w:rFonts w:asciiTheme="majorHAnsi" w:hAnsiTheme="majorHAnsi" w:cs="Arial"/>
                <w:b/>
                <w:bCs/>
                <w:sz w:val="22"/>
                <w:szCs w:val="22"/>
              </w:rPr>
            </w:pPr>
            <w:r w:rsidRPr="00BD7639">
              <w:rPr>
                <w:rFonts w:asciiTheme="majorHAnsi" w:hAnsiTheme="majorHAnsi" w:cs="Arial"/>
                <w:b/>
                <w:bCs/>
                <w:sz w:val="22"/>
                <w:szCs w:val="22"/>
              </w:rPr>
              <w:t>Role Title:</w:t>
            </w:r>
          </w:p>
        </w:tc>
        <w:tc>
          <w:tcPr>
            <w:tcW w:w="7371" w:type="dxa"/>
            <w:tcBorders>
              <w:top w:val="single" w:sz="6" w:space="0" w:color="808080"/>
              <w:left w:val="single" w:sz="6" w:space="0" w:color="808080"/>
              <w:bottom w:val="single" w:sz="6" w:space="0" w:color="808080"/>
            </w:tcBorders>
            <w:tcMar>
              <w:top w:w="100" w:type="nil"/>
              <w:right w:w="100" w:type="nil"/>
            </w:tcMar>
          </w:tcPr>
          <w:p w14:paraId="0BA87227" w14:textId="77777777" w:rsidR="00FC71A4" w:rsidRPr="00BD7639" w:rsidRDefault="00FC71A4" w:rsidP="003D30E4">
            <w:pPr>
              <w:widowControl w:val="0"/>
              <w:autoSpaceDE w:val="0"/>
              <w:autoSpaceDN w:val="0"/>
              <w:adjustRightInd w:val="0"/>
              <w:rPr>
                <w:rFonts w:asciiTheme="majorHAnsi" w:hAnsiTheme="majorHAnsi" w:cs="Arial"/>
                <w:b/>
                <w:bCs/>
                <w:sz w:val="22"/>
                <w:szCs w:val="22"/>
              </w:rPr>
            </w:pPr>
          </w:p>
        </w:tc>
      </w:tr>
      <w:tr w:rsidR="00AD6D09" w:rsidRPr="00BD7639" w14:paraId="52221D31" w14:textId="77777777" w:rsidTr="00215CA4">
        <w:tblPrEx>
          <w:tblBorders>
            <w:top w:val="none" w:sz="0" w:space="0" w:color="auto"/>
          </w:tblBorders>
        </w:tblPrEx>
        <w:tc>
          <w:tcPr>
            <w:tcW w:w="2977" w:type="dxa"/>
            <w:tcBorders>
              <w:top w:val="single" w:sz="4" w:space="0" w:color="auto"/>
              <w:left w:val="single" w:sz="4" w:space="0" w:color="auto"/>
              <w:bottom w:val="single" w:sz="4" w:space="0" w:color="auto"/>
              <w:right w:val="single" w:sz="4" w:space="0" w:color="auto"/>
            </w:tcBorders>
            <w:shd w:val="pct10" w:color="auto" w:fill="auto"/>
            <w:tcMar>
              <w:top w:w="100" w:type="nil"/>
              <w:right w:w="100" w:type="nil"/>
            </w:tcMar>
          </w:tcPr>
          <w:p w14:paraId="2D696074" w14:textId="046C6E09" w:rsidR="00AD6D09" w:rsidRPr="00BD7639" w:rsidRDefault="00AD6D09" w:rsidP="003D30E4">
            <w:pPr>
              <w:widowControl w:val="0"/>
              <w:autoSpaceDE w:val="0"/>
              <w:autoSpaceDN w:val="0"/>
              <w:adjustRightInd w:val="0"/>
              <w:rPr>
                <w:rFonts w:asciiTheme="majorHAnsi" w:hAnsiTheme="majorHAnsi" w:cs="Arial"/>
                <w:b/>
                <w:bCs/>
                <w:sz w:val="22"/>
                <w:szCs w:val="22"/>
              </w:rPr>
            </w:pPr>
            <w:r w:rsidRPr="00BD7639">
              <w:rPr>
                <w:rFonts w:asciiTheme="majorHAnsi" w:hAnsiTheme="majorHAnsi" w:cs="Arial"/>
                <w:b/>
                <w:bCs/>
                <w:sz w:val="22"/>
                <w:szCs w:val="22"/>
              </w:rPr>
              <w:t>Email address:</w:t>
            </w:r>
          </w:p>
        </w:tc>
        <w:tc>
          <w:tcPr>
            <w:tcW w:w="7371" w:type="dxa"/>
            <w:tcBorders>
              <w:top w:val="single" w:sz="4" w:space="0" w:color="auto"/>
              <w:left w:val="single" w:sz="4" w:space="0" w:color="auto"/>
              <w:bottom w:val="single" w:sz="4" w:space="0" w:color="auto"/>
              <w:right w:val="single" w:sz="4" w:space="0" w:color="auto"/>
            </w:tcBorders>
          </w:tcPr>
          <w:p w14:paraId="1705BCA1" w14:textId="1EA14F3C" w:rsidR="00AD6D09" w:rsidRPr="00BD7639" w:rsidRDefault="00AD6D09" w:rsidP="003D30E4">
            <w:pPr>
              <w:widowControl w:val="0"/>
              <w:autoSpaceDE w:val="0"/>
              <w:autoSpaceDN w:val="0"/>
              <w:adjustRightInd w:val="0"/>
              <w:rPr>
                <w:rFonts w:asciiTheme="majorHAnsi" w:hAnsiTheme="majorHAnsi" w:cs="Arial"/>
                <w:b/>
                <w:bCs/>
                <w:sz w:val="22"/>
                <w:szCs w:val="22"/>
              </w:rPr>
            </w:pPr>
          </w:p>
        </w:tc>
      </w:tr>
      <w:tr w:rsidR="00683965" w:rsidRPr="00BD7639" w14:paraId="162DBEB4" w14:textId="77777777" w:rsidTr="00215CA4">
        <w:tblPrEx>
          <w:tblBorders>
            <w:top w:val="none" w:sz="0" w:space="0" w:color="auto"/>
            <w:bottom w:val="single" w:sz="6" w:space="0" w:color="808080"/>
          </w:tblBorders>
        </w:tblPrEx>
        <w:tc>
          <w:tcPr>
            <w:tcW w:w="2977" w:type="dxa"/>
            <w:tcBorders>
              <w:top w:val="single" w:sz="4" w:space="0" w:color="auto"/>
              <w:bottom w:val="single" w:sz="6" w:space="0" w:color="808080"/>
              <w:right w:val="single" w:sz="6" w:space="0" w:color="808080"/>
            </w:tcBorders>
            <w:shd w:val="pct10" w:color="auto" w:fill="auto"/>
            <w:tcMar>
              <w:top w:w="100" w:type="nil"/>
              <w:right w:w="100" w:type="nil"/>
            </w:tcMar>
          </w:tcPr>
          <w:p w14:paraId="01C6BD31" w14:textId="77777777" w:rsidR="00683965" w:rsidRPr="00BD7639" w:rsidRDefault="00683965" w:rsidP="003D30E4">
            <w:pPr>
              <w:widowControl w:val="0"/>
              <w:tabs>
                <w:tab w:val="left" w:pos="8505"/>
              </w:tabs>
              <w:autoSpaceDE w:val="0"/>
              <w:autoSpaceDN w:val="0"/>
              <w:adjustRightInd w:val="0"/>
              <w:jc w:val="both"/>
              <w:rPr>
                <w:rFonts w:asciiTheme="majorHAnsi" w:hAnsiTheme="majorHAnsi" w:cs="Arial"/>
                <w:b/>
                <w:bCs/>
                <w:sz w:val="22"/>
                <w:szCs w:val="22"/>
              </w:rPr>
            </w:pPr>
            <w:r w:rsidRPr="00BD7639">
              <w:rPr>
                <w:rFonts w:asciiTheme="majorHAnsi" w:hAnsiTheme="majorHAnsi" w:cs="Arial"/>
                <w:b/>
                <w:bCs/>
                <w:sz w:val="22"/>
                <w:szCs w:val="22"/>
              </w:rPr>
              <w:t>Telephone</w:t>
            </w:r>
          </w:p>
        </w:tc>
        <w:tc>
          <w:tcPr>
            <w:tcW w:w="7371" w:type="dxa"/>
            <w:tcBorders>
              <w:top w:val="single" w:sz="4" w:space="0" w:color="auto"/>
              <w:left w:val="single" w:sz="6" w:space="0" w:color="808080"/>
              <w:bottom w:val="single" w:sz="6" w:space="0" w:color="808080"/>
            </w:tcBorders>
            <w:tcMar>
              <w:top w:w="100" w:type="nil"/>
              <w:right w:w="100" w:type="nil"/>
            </w:tcMar>
          </w:tcPr>
          <w:p w14:paraId="0C5E3BEE" w14:textId="77777777" w:rsidR="00683965" w:rsidRPr="00BD7639" w:rsidRDefault="00683965" w:rsidP="003D30E4">
            <w:pPr>
              <w:widowControl w:val="0"/>
              <w:tabs>
                <w:tab w:val="left" w:pos="8505"/>
              </w:tabs>
              <w:autoSpaceDE w:val="0"/>
              <w:autoSpaceDN w:val="0"/>
              <w:adjustRightInd w:val="0"/>
              <w:jc w:val="both"/>
              <w:rPr>
                <w:rFonts w:asciiTheme="majorHAnsi" w:hAnsiTheme="majorHAnsi" w:cs="Arial"/>
                <w:b/>
                <w:bCs/>
                <w:sz w:val="22"/>
                <w:szCs w:val="22"/>
              </w:rPr>
            </w:pPr>
          </w:p>
        </w:tc>
      </w:tr>
    </w:tbl>
    <w:p w14:paraId="73F9BD6E" w14:textId="77777777" w:rsidR="00DE0F9D" w:rsidRDefault="00DE0F9D" w:rsidP="003D30E4">
      <w:pPr>
        <w:widowControl w:val="0"/>
        <w:autoSpaceDE w:val="0"/>
        <w:autoSpaceDN w:val="0"/>
        <w:adjustRightInd w:val="0"/>
        <w:rPr>
          <w:rFonts w:asciiTheme="majorHAnsi" w:hAnsiTheme="majorHAnsi" w:cs="Arial"/>
          <w:sz w:val="12"/>
          <w:szCs w:val="12"/>
        </w:rPr>
      </w:pPr>
    </w:p>
    <w:p w14:paraId="357B6ADB" w14:textId="77777777" w:rsidR="00D40C15" w:rsidRPr="00BD7639" w:rsidRDefault="00D40C15" w:rsidP="003D30E4">
      <w:pPr>
        <w:widowControl w:val="0"/>
        <w:autoSpaceDE w:val="0"/>
        <w:autoSpaceDN w:val="0"/>
        <w:adjustRightInd w:val="0"/>
        <w:rPr>
          <w:rFonts w:asciiTheme="majorHAnsi" w:hAnsiTheme="majorHAnsi" w:cs="Arial"/>
          <w:sz w:val="12"/>
          <w:szCs w:val="12"/>
        </w:rPr>
      </w:pPr>
    </w:p>
    <w:p w14:paraId="324DDA62" w14:textId="77777777" w:rsidR="00DE0F9D" w:rsidRDefault="00DE0F9D" w:rsidP="003D30E4">
      <w:pPr>
        <w:widowControl w:val="0"/>
        <w:autoSpaceDE w:val="0"/>
        <w:autoSpaceDN w:val="0"/>
        <w:adjustRightInd w:val="0"/>
        <w:rPr>
          <w:rFonts w:asciiTheme="majorHAnsi" w:hAnsiTheme="majorHAnsi" w:cs="Arial"/>
          <w:sz w:val="12"/>
          <w:szCs w:val="12"/>
        </w:rPr>
      </w:pPr>
    </w:p>
    <w:p w14:paraId="5ABF2C59" w14:textId="77777777" w:rsidR="00D40C15" w:rsidRDefault="00D40C15" w:rsidP="003D30E4">
      <w:pPr>
        <w:widowControl w:val="0"/>
        <w:autoSpaceDE w:val="0"/>
        <w:autoSpaceDN w:val="0"/>
        <w:adjustRightInd w:val="0"/>
        <w:rPr>
          <w:rFonts w:asciiTheme="majorHAnsi" w:hAnsiTheme="majorHAnsi" w:cs="Arial"/>
          <w:sz w:val="12"/>
          <w:szCs w:val="12"/>
        </w:rPr>
      </w:pPr>
    </w:p>
    <w:tbl>
      <w:tblPr>
        <w:tblpPr w:leftFromText="180" w:rightFromText="180" w:vertAnchor="text" w:horzAnchor="page" w:tblpX="857" w:tblpY="-2"/>
        <w:tblW w:w="10342" w:type="dxa"/>
        <w:tblBorders>
          <w:top w:val="single" w:sz="6" w:space="0" w:color="808080"/>
          <w:left w:val="single" w:sz="6" w:space="0" w:color="808080"/>
          <w:right w:val="single" w:sz="6" w:space="0" w:color="808080"/>
        </w:tblBorders>
        <w:tblLayout w:type="fixed"/>
        <w:tblLook w:val="0000" w:firstRow="0" w:lastRow="0" w:firstColumn="0" w:lastColumn="0" w:noHBand="0" w:noVBand="0"/>
      </w:tblPr>
      <w:tblGrid>
        <w:gridCol w:w="3085"/>
        <w:gridCol w:w="992"/>
        <w:gridCol w:w="993"/>
        <w:gridCol w:w="1501"/>
        <w:gridCol w:w="3771"/>
      </w:tblGrid>
      <w:tr w:rsidR="00215CA4" w:rsidRPr="00BD7639" w14:paraId="05E40090" w14:textId="77777777" w:rsidTr="002B3253">
        <w:tc>
          <w:tcPr>
            <w:tcW w:w="3085" w:type="dxa"/>
            <w:tcBorders>
              <w:top w:val="single" w:sz="4" w:space="0" w:color="auto"/>
              <w:left w:val="single" w:sz="4" w:space="0" w:color="auto"/>
              <w:bottom w:val="single" w:sz="4" w:space="0" w:color="auto"/>
              <w:right w:val="single" w:sz="4" w:space="0" w:color="auto"/>
            </w:tcBorders>
            <w:shd w:val="pct10" w:color="auto" w:fill="FFFFFF"/>
            <w:tcMar>
              <w:top w:w="100" w:type="nil"/>
              <w:right w:w="100" w:type="nil"/>
            </w:tcMar>
          </w:tcPr>
          <w:p w14:paraId="56722461" w14:textId="77777777" w:rsidR="00215CA4" w:rsidRPr="00BD7639" w:rsidRDefault="00215CA4" w:rsidP="003D30E4">
            <w:pPr>
              <w:widowControl w:val="0"/>
              <w:autoSpaceDE w:val="0"/>
              <w:autoSpaceDN w:val="0"/>
              <w:adjustRightInd w:val="0"/>
              <w:rPr>
                <w:rFonts w:asciiTheme="majorHAnsi" w:hAnsiTheme="majorHAnsi" w:cs="Arial"/>
                <w:b/>
                <w:bCs/>
                <w:sz w:val="22"/>
                <w:szCs w:val="22"/>
              </w:rPr>
            </w:pPr>
            <w:r w:rsidRPr="00BD7639">
              <w:rPr>
                <w:rFonts w:asciiTheme="majorHAnsi" w:hAnsiTheme="majorHAnsi" w:cs="Arial"/>
                <w:b/>
                <w:bCs/>
                <w:sz w:val="22"/>
                <w:szCs w:val="22"/>
              </w:rPr>
              <w:t>Centre where you attended ALS Provider course</w:t>
            </w:r>
          </w:p>
        </w:tc>
        <w:tc>
          <w:tcPr>
            <w:tcW w:w="7257" w:type="dxa"/>
            <w:gridSpan w:val="4"/>
            <w:tcBorders>
              <w:top w:val="single" w:sz="4" w:space="0" w:color="auto"/>
              <w:left w:val="single" w:sz="4" w:space="0" w:color="auto"/>
              <w:bottom w:val="single" w:sz="4" w:space="0" w:color="auto"/>
              <w:right w:val="single" w:sz="4" w:space="0" w:color="auto"/>
            </w:tcBorders>
            <w:shd w:val="clear" w:color="auto" w:fill="FFFFFF"/>
          </w:tcPr>
          <w:p w14:paraId="73EA7DAB" w14:textId="77777777" w:rsidR="00215CA4" w:rsidRPr="00BD7639" w:rsidRDefault="00215CA4" w:rsidP="003D30E4">
            <w:pPr>
              <w:widowControl w:val="0"/>
              <w:autoSpaceDE w:val="0"/>
              <w:autoSpaceDN w:val="0"/>
              <w:adjustRightInd w:val="0"/>
              <w:rPr>
                <w:rFonts w:asciiTheme="majorHAnsi" w:hAnsiTheme="majorHAnsi" w:cs="Arial"/>
                <w:b/>
                <w:bCs/>
                <w:sz w:val="22"/>
                <w:szCs w:val="22"/>
              </w:rPr>
            </w:pPr>
          </w:p>
        </w:tc>
      </w:tr>
      <w:tr w:rsidR="00215CA4" w:rsidRPr="00BD7639" w14:paraId="4A3682C4" w14:textId="77777777" w:rsidTr="002B3253">
        <w:tblPrEx>
          <w:tblBorders>
            <w:top w:val="none" w:sz="0" w:space="0" w:color="auto"/>
          </w:tblBorders>
        </w:tblPrEx>
        <w:tc>
          <w:tcPr>
            <w:tcW w:w="3085" w:type="dxa"/>
            <w:tcBorders>
              <w:top w:val="single" w:sz="4" w:space="0" w:color="auto"/>
              <w:bottom w:val="single" w:sz="6" w:space="0" w:color="808080"/>
              <w:right w:val="single" w:sz="6" w:space="0" w:color="808080"/>
            </w:tcBorders>
            <w:shd w:val="pct10" w:color="auto" w:fill="FFFFFF"/>
            <w:tcMar>
              <w:top w:w="100" w:type="nil"/>
              <w:right w:w="100" w:type="nil"/>
            </w:tcMar>
          </w:tcPr>
          <w:p w14:paraId="5F7DEF51" w14:textId="77777777" w:rsidR="00215CA4" w:rsidRDefault="00215CA4" w:rsidP="003D30E4">
            <w:pPr>
              <w:widowControl w:val="0"/>
              <w:tabs>
                <w:tab w:val="left" w:pos="8505"/>
              </w:tabs>
              <w:autoSpaceDE w:val="0"/>
              <w:autoSpaceDN w:val="0"/>
              <w:adjustRightInd w:val="0"/>
              <w:jc w:val="both"/>
              <w:rPr>
                <w:rFonts w:asciiTheme="majorHAnsi" w:hAnsiTheme="majorHAnsi" w:cs="Arial"/>
                <w:b/>
                <w:bCs/>
                <w:sz w:val="22"/>
                <w:szCs w:val="22"/>
              </w:rPr>
            </w:pPr>
            <w:r w:rsidRPr="00BD7639">
              <w:rPr>
                <w:rFonts w:asciiTheme="majorHAnsi" w:hAnsiTheme="majorHAnsi" w:cs="Arial"/>
                <w:b/>
                <w:bCs/>
                <w:sz w:val="22"/>
                <w:szCs w:val="22"/>
              </w:rPr>
              <w:t>Dates of the course</w:t>
            </w:r>
          </w:p>
          <w:p w14:paraId="16F6361C" w14:textId="6AE960E1" w:rsidR="002B3253" w:rsidRPr="00BD7639" w:rsidRDefault="002B3253" w:rsidP="007E32AE">
            <w:pPr>
              <w:widowControl w:val="0"/>
              <w:tabs>
                <w:tab w:val="left" w:pos="8505"/>
              </w:tabs>
              <w:autoSpaceDE w:val="0"/>
              <w:autoSpaceDN w:val="0"/>
              <w:adjustRightInd w:val="0"/>
              <w:jc w:val="both"/>
              <w:rPr>
                <w:rFonts w:asciiTheme="majorHAnsi" w:hAnsiTheme="majorHAnsi" w:cs="Arial"/>
                <w:b/>
                <w:bCs/>
                <w:sz w:val="22"/>
                <w:szCs w:val="22"/>
              </w:rPr>
            </w:pPr>
            <w:r w:rsidRPr="007E32AE">
              <w:rPr>
                <w:rFonts w:asciiTheme="majorHAnsi" w:hAnsiTheme="majorHAnsi" w:cs="Arial"/>
                <w:b/>
                <w:bCs/>
                <w:sz w:val="20"/>
                <w:szCs w:val="22"/>
              </w:rPr>
              <w:t xml:space="preserve">(Must be less than </w:t>
            </w:r>
            <w:r w:rsidR="007E32AE" w:rsidRPr="007E32AE">
              <w:rPr>
                <w:rFonts w:asciiTheme="majorHAnsi" w:hAnsiTheme="majorHAnsi" w:cs="Arial"/>
                <w:b/>
                <w:bCs/>
                <w:sz w:val="20"/>
                <w:szCs w:val="22"/>
              </w:rPr>
              <w:t>9 months</w:t>
            </w:r>
            <w:r w:rsidRPr="007E32AE">
              <w:rPr>
                <w:rFonts w:asciiTheme="majorHAnsi" w:hAnsiTheme="majorHAnsi" w:cs="Arial"/>
                <w:b/>
                <w:bCs/>
                <w:sz w:val="20"/>
                <w:szCs w:val="22"/>
              </w:rPr>
              <w:t xml:space="preserve"> ago)</w:t>
            </w:r>
          </w:p>
        </w:tc>
        <w:tc>
          <w:tcPr>
            <w:tcW w:w="7257" w:type="dxa"/>
            <w:gridSpan w:val="4"/>
            <w:tcBorders>
              <w:top w:val="single" w:sz="4" w:space="0" w:color="auto"/>
              <w:left w:val="single" w:sz="6" w:space="0" w:color="808080"/>
              <w:bottom w:val="single" w:sz="6" w:space="0" w:color="808080"/>
            </w:tcBorders>
            <w:tcMar>
              <w:top w:w="100" w:type="nil"/>
              <w:right w:w="100" w:type="nil"/>
            </w:tcMar>
          </w:tcPr>
          <w:p w14:paraId="7E868092" w14:textId="77777777" w:rsidR="00215CA4" w:rsidRPr="00BD7639" w:rsidRDefault="00215CA4" w:rsidP="003D30E4">
            <w:pPr>
              <w:widowControl w:val="0"/>
              <w:autoSpaceDE w:val="0"/>
              <w:autoSpaceDN w:val="0"/>
              <w:adjustRightInd w:val="0"/>
              <w:rPr>
                <w:rFonts w:asciiTheme="majorHAnsi" w:hAnsiTheme="majorHAnsi" w:cs="Arial"/>
                <w:b/>
                <w:bCs/>
                <w:sz w:val="22"/>
                <w:szCs w:val="22"/>
              </w:rPr>
            </w:pPr>
          </w:p>
          <w:p w14:paraId="08FF6E48" w14:textId="77777777" w:rsidR="00215CA4" w:rsidRPr="00BD7639" w:rsidRDefault="00215CA4" w:rsidP="003D30E4">
            <w:pPr>
              <w:widowControl w:val="0"/>
              <w:autoSpaceDE w:val="0"/>
              <w:autoSpaceDN w:val="0"/>
              <w:adjustRightInd w:val="0"/>
              <w:rPr>
                <w:rFonts w:asciiTheme="majorHAnsi" w:hAnsiTheme="majorHAnsi" w:cs="Arial"/>
                <w:b/>
                <w:bCs/>
                <w:sz w:val="22"/>
                <w:szCs w:val="22"/>
              </w:rPr>
            </w:pPr>
          </w:p>
        </w:tc>
      </w:tr>
      <w:tr w:rsidR="00215CA4" w:rsidRPr="00BD7639" w14:paraId="4F78D47E" w14:textId="77777777" w:rsidTr="002B3253">
        <w:tblPrEx>
          <w:tblBorders>
            <w:top w:val="none" w:sz="0" w:space="0" w:color="auto"/>
            <w:bottom w:val="single" w:sz="6" w:space="0" w:color="808080"/>
          </w:tblBorders>
        </w:tblPrEx>
        <w:tc>
          <w:tcPr>
            <w:tcW w:w="3085" w:type="dxa"/>
            <w:tcBorders>
              <w:top w:val="single" w:sz="6" w:space="0" w:color="808080"/>
              <w:bottom w:val="single" w:sz="6" w:space="0" w:color="808080"/>
              <w:right w:val="single" w:sz="6" w:space="0" w:color="808080"/>
            </w:tcBorders>
            <w:shd w:val="pct10" w:color="auto" w:fill="FFFFFF"/>
            <w:tcMar>
              <w:top w:w="100" w:type="nil"/>
              <w:right w:w="100" w:type="nil"/>
            </w:tcMar>
          </w:tcPr>
          <w:p w14:paraId="28438567" w14:textId="77777777" w:rsidR="00215CA4" w:rsidRPr="00BD7639" w:rsidRDefault="00215CA4" w:rsidP="003D30E4">
            <w:pPr>
              <w:widowControl w:val="0"/>
              <w:autoSpaceDE w:val="0"/>
              <w:autoSpaceDN w:val="0"/>
              <w:adjustRightInd w:val="0"/>
              <w:rPr>
                <w:rFonts w:asciiTheme="majorHAnsi" w:hAnsiTheme="majorHAnsi" w:cs="Arial"/>
                <w:b/>
                <w:bCs/>
                <w:sz w:val="22"/>
                <w:szCs w:val="22"/>
              </w:rPr>
            </w:pPr>
            <w:r w:rsidRPr="00BD7639">
              <w:rPr>
                <w:rFonts w:asciiTheme="majorHAnsi" w:hAnsiTheme="majorHAnsi" w:cs="Arial"/>
                <w:b/>
                <w:bCs/>
                <w:sz w:val="22"/>
                <w:szCs w:val="22"/>
              </w:rPr>
              <w:t>Course Director</w:t>
            </w:r>
          </w:p>
        </w:tc>
        <w:tc>
          <w:tcPr>
            <w:tcW w:w="7257" w:type="dxa"/>
            <w:gridSpan w:val="4"/>
            <w:tcBorders>
              <w:top w:val="single" w:sz="6" w:space="0" w:color="808080"/>
              <w:left w:val="single" w:sz="6" w:space="0" w:color="808080"/>
              <w:bottom w:val="single" w:sz="6" w:space="0" w:color="808080"/>
            </w:tcBorders>
            <w:tcMar>
              <w:top w:w="100" w:type="nil"/>
              <w:right w:w="100" w:type="nil"/>
            </w:tcMar>
          </w:tcPr>
          <w:p w14:paraId="41617EFC" w14:textId="77777777" w:rsidR="00215CA4" w:rsidRPr="00BD7639" w:rsidRDefault="00215CA4" w:rsidP="003D30E4">
            <w:pPr>
              <w:widowControl w:val="0"/>
              <w:autoSpaceDE w:val="0"/>
              <w:autoSpaceDN w:val="0"/>
              <w:adjustRightInd w:val="0"/>
              <w:rPr>
                <w:rFonts w:asciiTheme="majorHAnsi" w:hAnsiTheme="majorHAnsi" w:cs="Arial"/>
                <w:b/>
                <w:bCs/>
                <w:sz w:val="22"/>
                <w:szCs w:val="22"/>
              </w:rPr>
            </w:pPr>
          </w:p>
          <w:p w14:paraId="545156B9" w14:textId="77777777" w:rsidR="00215CA4" w:rsidRPr="00BD7639" w:rsidRDefault="00215CA4" w:rsidP="003D30E4">
            <w:pPr>
              <w:widowControl w:val="0"/>
              <w:autoSpaceDE w:val="0"/>
              <w:autoSpaceDN w:val="0"/>
              <w:adjustRightInd w:val="0"/>
              <w:rPr>
                <w:rFonts w:asciiTheme="majorHAnsi" w:hAnsiTheme="majorHAnsi" w:cs="Arial"/>
                <w:b/>
                <w:bCs/>
                <w:sz w:val="22"/>
                <w:szCs w:val="22"/>
              </w:rPr>
            </w:pPr>
          </w:p>
        </w:tc>
      </w:tr>
      <w:tr w:rsidR="002B3253" w:rsidRPr="00BD7639" w14:paraId="1CC5BA43" w14:textId="77777777" w:rsidTr="002B3253">
        <w:tblPrEx>
          <w:tblBorders>
            <w:top w:val="none" w:sz="0" w:space="0" w:color="auto"/>
            <w:bottom w:val="single" w:sz="6" w:space="0" w:color="808080"/>
          </w:tblBorders>
        </w:tblPrEx>
        <w:tc>
          <w:tcPr>
            <w:tcW w:w="3085" w:type="dxa"/>
            <w:tcBorders>
              <w:top w:val="single" w:sz="6" w:space="0" w:color="808080"/>
              <w:bottom w:val="single" w:sz="6" w:space="0" w:color="808080"/>
              <w:right w:val="single" w:sz="6" w:space="0" w:color="808080"/>
            </w:tcBorders>
            <w:shd w:val="pct10" w:color="auto" w:fill="FFFFFF"/>
            <w:tcMar>
              <w:top w:w="100" w:type="nil"/>
              <w:right w:w="100" w:type="nil"/>
            </w:tcMar>
          </w:tcPr>
          <w:p w14:paraId="697CC514" w14:textId="77777777" w:rsidR="002B3253" w:rsidRPr="00BD7639" w:rsidRDefault="002B3253" w:rsidP="003D30E4">
            <w:pPr>
              <w:widowControl w:val="0"/>
              <w:autoSpaceDE w:val="0"/>
              <w:autoSpaceDN w:val="0"/>
              <w:adjustRightInd w:val="0"/>
              <w:rPr>
                <w:rFonts w:asciiTheme="majorHAnsi" w:hAnsiTheme="majorHAnsi" w:cs="Arial"/>
                <w:b/>
                <w:bCs/>
                <w:sz w:val="22"/>
                <w:szCs w:val="22"/>
              </w:rPr>
            </w:pPr>
            <w:r>
              <w:rPr>
                <w:rFonts w:asciiTheme="majorHAnsi" w:hAnsiTheme="majorHAnsi" w:cs="Arial"/>
                <w:b/>
                <w:bCs/>
                <w:sz w:val="22"/>
                <w:szCs w:val="22"/>
              </w:rPr>
              <w:t>Is the Course Director aware of the appeal</w:t>
            </w:r>
          </w:p>
        </w:tc>
        <w:tc>
          <w:tcPr>
            <w:tcW w:w="992" w:type="dxa"/>
            <w:tcBorders>
              <w:top w:val="single" w:sz="6" w:space="0" w:color="808080"/>
              <w:left w:val="single" w:sz="6" w:space="0" w:color="808080"/>
              <w:bottom w:val="single" w:sz="6" w:space="0" w:color="808080"/>
            </w:tcBorders>
            <w:tcMar>
              <w:top w:w="100" w:type="nil"/>
              <w:right w:w="100" w:type="nil"/>
            </w:tcMar>
            <w:vAlign w:val="center"/>
          </w:tcPr>
          <w:p w14:paraId="26CCE39A" w14:textId="1A6153E2" w:rsidR="002B3253" w:rsidRPr="00BD7639" w:rsidRDefault="002B3253" w:rsidP="002B3253">
            <w:pPr>
              <w:widowControl w:val="0"/>
              <w:autoSpaceDE w:val="0"/>
              <w:autoSpaceDN w:val="0"/>
              <w:adjustRightInd w:val="0"/>
              <w:jc w:val="center"/>
              <w:rPr>
                <w:rFonts w:asciiTheme="majorHAnsi" w:hAnsiTheme="majorHAnsi" w:cs="Arial"/>
                <w:b/>
                <w:bCs/>
                <w:sz w:val="22"/>
                <w:szCs w:val="22"/>
              </w:rPr>
            </w:pPr>
            <w:r>
              <w:rPr>
                <w:rFonts w:asciiTheme="majorHAnsi" w:hAnsiTheme="majorHAnsi" w:cs="Arial"/>
                <w:b/>
                <w:bCs/>
                <w:sz w:val="22"/>
                <w:szCs w:val="22"/>
              </w:rPr>
              <w:t>YES</w:t>
            </w:r>
          </w:p>
        </w:tc>
        <w:tc>
          <w:tcPr>
            <w:tcW w:w="993" w:type="dxa"/>
            <w:tcBorders>
              <w:top w:val="single" w:sz="6" w:space="0" w:color="808080"/>
              <w:left w:val="single" w:sz="6" w:space="0" w:color="808080"/>
              <w:bottom w:val="single" w:sz="6" w:space="0" w:color="808080"/>
            </w:tcBorders>
            <w:vAlign w:val="center"/>
          </w:tcPr>
          <w:p w14:paraId="72A19243" w14:textId="22DBB97B" w:rsidR="002B3253" w:rsidRPr="00BD7639" w:rsidRDefault="002B3253" w:rsidP="002B3253">
            <w:pPr>
              <w:widowControl w:val="0"/>
              <w:autoSpaceDE w:val="0"/>
              <w:autoSpaceDN w:val="0"/>
              <w:adjustRightInd w:val="0"/>
              <w:jc w:val="center"/>
              <w:rPr>
                <w:rFonts w:asciiTheme="majorHAnsi" w:hAnsiTheme="majorHAnsi" w:cs="Arial"/>
                <w:b/>
                <w:bCs/>
                <w:sz w:val="22"/>
                <w:szCs w:val="22"/>
              </w:rPr>
            </w:pPr>
            <w:r>
              <w:rPr>
                <w:rFonts w:asciiTheme="majorHAnsi" w:hAnsiTheme="majorHAnsi" w:cs="Arial"/>
                <w:b/>
                <w:bCs/>
                <w:sz w:val="22"/>
                <w:szCs w:val="22"/>
              </w:rPr>
              <w:t>NO</w:t>
            </w:r>
          </w:p>
        </w:tc>
        <w:tc>
          <w:tcPr>
            <w:tcW w:w="1501" w:type="dxa"/>
            <w:tcBorders>
              <w:top w:val="single" w:sz="6" w:space="0" w:color="808080"/>
              <w:left w:val="single" w:sz="6" w:space="0" w:color="808080"/>
              <w:bottom w:val="single" w:sz="6" w:space="0" w:color="808080"/>
            </w:tcBorders>
            <w:shd w:val="pct10" w:color="auto" w:fill="auto"/>
            <w:vAlign w:val="center"/>
          </w:tcPr>
          <w:p w14:paraId="3B751A2A" w14:textId="77777777" w:rsidR="002B3253" w:rsidRPr="00BD7639" w:rsidRDefault="002B3253" w:rsidP="002B3253">
            <w:pPr>
              <w:widowControl w:val="0"/>
              <w:autoSpaceDE w:val="0"/>
              <w:autoSpaceDN w:val="0"/>
              <w:adjustRightInd w:val="0"/>
              <w:jc w:val="center"/>
              <w:rPr>
                <w:rFonts w:asciiTheme="majorHAnsi" w:hAnsiTheme="majorHAnsi" w:cs="Arial"/>
                <w:b/>
                <w:bCs/>
                <w:sz w:val="22"/>
                <w:szCs w:val="22"/>
              </w:rPr>
            </w:pPr>
            <w:r>
              <w:rPr>
                <w:rFonts w:asciiTheme="majorHAnsi" w:hAnsiTheme="majorHAnsi" w:cs="Arial"/>
                <w:b/>
                <w:bCs/>
                <w:sz w:val="22"/>
                <w:szCs w:val="22"/>
              </w:rPr>
              <w:t>If not…Why?</w:t>
            </w:r>
          </w:p>
        </w:tc>
        <w:tc>
          <w:tcPr>
            <w:tcW w:w="3771" w:type="dxa"/>
            <w:tcBorders>
              <w:top w:val="single" w:sz="6" w:space="0" w:color="808080"/>
              <w:left w:val="single" w:sz="6" w:space="0" w:color="808080"/>
              <w:bottom w:val="single" w:sz="6" w:space="0" w:color="808080"/>
            </w:tcBorders>
          </w:tcPr>
          <w:p w14:paraId="1679809F" w14:textId="77777777" w:rsidR="002B3253" w:rsidRDefault="002B3253" w:rsidP="003D30E4">
            <w:pPr>
              <w:widowControl w:val="0"/>
              <w:autoSpaceDE w:val="0"/>
              <w:autoSpaceDN w:val="0"/>
              <w:adjustRightInd w:val="0"/>
              <w:rPr>
                <w:rFonts w:asciiTheme="majorHAnsi" w:hAnsiTheme="majorHAnsi" w:cs="Arial"/>
                <w:b/>
                <w:bCs/>
                <w:sz w:val="22"/>
                <w:szCs w:val="22"/>
              </w:rPr>
            </w:pPr>
          </w:p>
          <w:p w14:paraId="4E48128D" w14:textId="77777777" w:rsidR="002B3253" w:rsidRDefault="002B3253" w:rsidP="003D30E4">
            <w:pPr>
              <w:widowControl w:val="0"/>
              <w:autoSpaceDE w:val="0"/>
              <w:autoSpaceDN w:val="0"/>
              <w:adjustRightInd w:val="0"/>
              <w:rPr>
                <w:rFonts w:asciiTheme="majorHAnsi" w:hAnsiTheme="majorHAnsi" w:cs="Arial"/>
                <w:b/>
                <w:bCs/>
                <w:sz w:val="22"/>
                <w:szCs w:val="22"/>
              </w:rPr>
            </w:pPr>
          </w:p>
          <w:p w14:paraId="3DFC8D4E" w14:textId="77777777" w:rsidR="002B3253" w:rsidRPr="00BD7639" w:rsidRDefault="002B3253" w:rsidP="003D30E4">
            <w:pPr>
              <w:widowControl w:val="0"/>
              <w:autoSpaceDE w:val="0"/>
              <w:autoSpaceDN w:val="0"/>
              <w:adjustRightInd w:val="0"/>
              <w:rPr>
                <w:rFonts w:asciiTheme="majorHAnsi" w:hAnsiTheme="majorHAnsi" w:cs="Arial"/>
                <w:b/>
                <w:bCs/>
                <w:sz w:val="22"/>
                <w:szCs w:val="22"/>
              </w:rPr>
            </w:pPr>
          </w:p>
        </w:tc>
      </w:tr>
      <w:tr w:rsidR="00215CA4" w:rsidRPr="00BD7639" w14:paraId="5822EB59" w14:textId="77777777" w:rsidTr="002B3253">
        <w:tblPrEx>
          <w:tblBorders>
            <w:top w:val="none" w:sz="0" w:space="0" w:color="auto"/>
            <w:bottom w:val="single" w:sz="6" w:space="0" w:color="808080"/>
          </w:tblBorders>
        </w:tblPrEx>
        <w:tc>
          <w:tcPr>
            <w:tcW w:w="3085" w:type="dxa"/>
            <w:tcBorders>
              <w:top w:val="single" w:sz="6" w:space="0" w:color="808080"/>
              <w:bottom w:val="single" w:sz="6" w:space="0" w:color="808080"/>
              <w:right w:val="single" w:sz="6" w:space="0" w:color="808080"/>
            </w:tcBorders>
            <w:shd w:val="pct10" w:color="auto" w:fill="FFFFFF"/>
            <w:tcMar>
              <w:top w:w="100" w:type="nil"/>
              <w:right w:w="100" w:type="nil"/>
            </w:tcMar>
          </w:tcPr>
          <w:p w14:paraId="68875668" w14:textId="77777777" w:rsidR="00215CA4" w:rsidRDefault="00215CA4" w:rsidP="003D30E4">
            <w:pPr>
              <w:widowControl w:val="0"/>
              <w:autoSpaceDE w:val="0"/>
              <w:autoSpaceDN w:val="0"/>
              <w:adjustRightInd w:val="0"/>
              <w:rPr>
                <w:rFonts w:asciiTheme="majorHAnsi" w:hAnsiTheme="majorHAnsi" w:cs="Arial"/>
                <w:b/>
                <w:bCs/>
                <w:sz w:val="22"/>
                <w:szCs w:val="22"/>
              </w:rPr>
            </w:pPr>
            <w:r>
              <w:rPr>
                <w:rFonts w:asciiTheme="majorHAnsi" w:hAnsiTheme="majorHAnsi" w:cs="Arial"/>
                <w:b/>
                <w:bCs/>
                <w:sz w:val="22"/>
                <w:szCs w:val="22"/>
              </w:rPr>
              <w:t>Briefly state any feedback you have from Course Director and /or Mentor regarding IP status</w:t>
            </w:r>
          </w:p>
        </w:tc>
        <w:tc>
          <w:tcPr>
            <w:tcW w:w="7257" w:type="dxa"/>
            <w:gridSpan w:val="4"/>
            <w:tcBorders>
              <w:top w:val="single" w:sz="6" w:space="0" w:color="808080"/>
              <w:left w:val="single" w:sz="6" w:space="0" w:color="808080"/>
              <w:bottom w:val="single" w:sz="6" w:space="0" w:color="808080"/>
            </w:tcBorders>
            <w:tcMar>
              <w:top w:w="100" w:type="nil"/>
              <w:right w:w="100" w:type="nil"/>
            </w:tcMar>
          </w:tcPr>
          <w:p w14:paraId="626755E2" w14:textId="77777777" w:rsidR="00215CA4" w:rsidRDefault="00215CA4" w:rsidP="003D30E4">
            <w:pPr>
              <w:widowControl w:val="0"/>
              <w:autoSpaceDE w:val="0"/>
              <w:autoSpaceDN w:val="0"/>
              <w:adjustRightInd w:val="0"/>
              <w:rPr>
                <w:rFonts w:asciiTheme="majorHAnsi" w:hAnsiTheme="majorHAnsi" w:cs="Arial"/>
                <w:b/>
                <w:bCs/>
                <w:sz w:val="22"/>
                <w:szCs w:val="22"/>
              </w:rPr>
            </w:pPr>
          </w:p>
          <w:p w14:paraId="3156B3C4" w14:textId="77777777" w:rsidR="002B3253" w:rsidRDefault="002B3253" w:rsidP="003D30E4">
            <w:pPr>
              <w:widowControl w:val="0"/>
              <w:autoSpaceDE w:val="0"/>
              <w:autoSpaceDN w:val="0"/>
              <w:adjustRightInd w:val="0"/>
              <w:rPr>
                <w:rFonts w:asciiTheme="majorHAnsi" w:hAnsiTheme="majorHAnsi" w:cs="Arial"/>
                <w:b/>
                <w:bCs/>
                <w:sz w:val="22"/>
                <w:szCs w:val="22"/>
              </w:rPr>
            </w:pPr>
          </w:p>
          <w:p w14:paraId="663B38EC" w14:textId="77777777" w:rsidR="002B3253" w:rsidRDefault="002B3253" w:rsidP="003D30E4">
            <w:pPr>
              <w:widowControl w:val="0"/>
              <w:autoSpaceDE w:val="0"/>
              <w:autoSpaceDN w:val="0"/>
              <w:adjustRightInd w:val="0"/>
              <w:rPr>
                <w:rFonts w:asciiTheme="majorHAnsi" w:hAnsiTheme="majorHAnsi" w:cs="Arial"/>
                <w:b/>
                <w:bCs/>
                <w:sz w:val="22"/>
                <w:szCs w:val="22"/>
              </w:rPr>
            </w:pPr>
          </w:p>
          <w:p w14:paraId="0903A3F5" w14:textId="77777777" w:rsidR="002B3253" w:rsidRDefault="002B3253" w:rsidP="003D30E4">
            <w:pPr>
              <w:widowControl w:val="0"/>
              <w:autoSpaceDE w:val="0"/>
              <w:autoSpaceDN w:val="0"/>
              <w:adjustRightInd w:val="0"/>
              <w:rPr>
                <w:rFonts w:asciiTheme="majorHAnsi" w:hAnsiTheme="majorHAnsi" w:cs="Arial"/>
                <w:b/>
                <w:bCs/>
                <w:sz w:val="22"/>
                <w:szCs w:val="22"/>
              </w:rPr>
            </w:pPr>
          </w:p>
          <w:p w14:paraId="6BB5A8E5" w14:textId="77777777" w:rsidR="002B3253" w:rsidRDefault="002B3253" w:rsidP="003D30E4">
            <w:pPr>
              <w:widowControl w:val="0"/>
              <w:autoSpaceDE w:val="0"/>
              <w:autoSpaceDN w:val="0"/>
              <w:adjustRightInd w:val="0"/>
              <w:rPr>
                <w:rFonts w:asciiTheme="majorHAnsi" w:hAnsiTheme="majorHAnsi" w:cs="Arial"/>
                <w:b/>
                <w:bCs/>
                <w:sz w:val="22"/>
                <w:szCs w:val="22"/>
              </w:rPr>
            </w:pPr>
          </w:p>
          <w:p w14:paraId="331D508E" w14:textId="77777777" w:rsidR="002B3253" w:rsidRDefault="002B3253" w:rsidP="003D30E4">
            <w:pPr>
              <w:widowControl w:val="0"/>
              <w:autoSpaceDE w:val="0"/>
              <w:autoSpaceDN w:val="0"/>
              <w:adjustRightInd w:val="0"/>
              <w:rPr>
                <w:rFonts w:asciiTheme="majorHAnsi" w:hAnsiTheme="majorHAnsi" w:cs="Arial"/>
                <w:b/>
                <w:bCs/>
                <w:sz w:val="22"/>
                <w:szCs w:val="22"/>
              </w:rPr>
            </w:pPr>
          </w:p>
          <w:p w14:paraId="06A818B4" w14:textId="77777777" w:rsidR="002B3253" w:rsidRDefault="002B3253" w:rsidP="003D30E4">
            <w:pPr>
              <w:widowControl w:val="0"/>
              <w:autoSpaceDE w:val="0"/>
              <w:autoSpaceDN w:val="0"/>
              <w:adjustRightInd w:val="0"/>
              <w:rPr>
                <w:rFonts w:asciiTheme="majorHAnsi" w:hAnsiTheme="majorHAnsi" w:cs="Arial"/>
                <w:b/>
                <w:bCs/>
                <w:sz w:val="22"/>
                <w:szCs w:val="22"/>
              </w:rPr>
            </w:pPr>
          </w:p>
          <w:p w14:paraId="2B0ACB38" w14:textId="77777777" w:rsidR="002B3253" w:rsidRDefault="002B3253" w:rsidP="003D30E4">
            <w:pPr>
              <w:widowControl w:val="0"/>
              <w:autoSpaceDE w:val="0"/>
              <w:autoSpaceDN w:val="0"/>
              <w:adjustRightInd w:val="0"/>
              <w:rPr>
                <w:rFonts w:asciiTheme="majorHAnsi" w:hAnsiTheme="majorHAnsi" w:cs="Arial"/>
                <w:b/>
                <w:bCs/>
                <w:sz w:val="22"/>
                <w:szCs w:val="22"/>
              </w:rPr>
            </w:pPr>
          </w:p>
        </w:tc>
      </w:tr>
    </w:tbl>
    <w:p w14:paraId="7B478EDF" w14:textId="77777777" w:rsidR="00215CA4" w:rsidRDefault="00215CA4" w:rsidP="003D30E4">
      <w:pPr>
        <w:widowControl w:val="0"/>
        <w:autoSpaceDE w:val="0"/>
        <w:autoSpaceDN w:val="0"/>
        <w:adjustRightInd w:val="0"/>
        <w:rPr>
          <w:rFonts w:asciiTheme="majorHAnsi" w:hAnsiTheme="majorHAnsi" w:cs="Arial"/>
          <w:sz w:val="12"/>
          <w:szCs w:val="12"/>
        </w:rPr>
      </w:pPr>
    </w:p>
    <w:tbl>
      <w:tblPr>
        <w:tblpPr w:leftFromText="180" w:rightFromText="180" w:vertAnchor="text" w:horzAnchor="page" w:tblpX="915" w:tblpYSpec="inside"/>
        <w:tblW w:w="10370" w:type="dxa"/>
        <w:tblBorders>
          <w:top w:val="single" w:sz="6" w:space="0" w:color="808080"/>
          <w:left w:val="single" w:sz="6" w:space="0" w:color="808080"/>
          <w:right w:val="single" w:sz="6" w:space="0" w:color="808080"/>
        </w:tblBorders>
        <w:tblLayout w:type="fixed"/>
        <w:tblLook w:val="0000" w:firstRow="0" w:lastRow="0" w:firstColumn="0" w:lastColumn="0" w:noHBand="0" w:noVBand="0"/>
      </w:tblPr>
      <w:tblGrid>
        <w:gridCol w:w="6685"/>
        <w:gridCol w:w="1842"/>
        <w:gridCol w:w="1843"/>
      </w:tblGrid>
      <w:tr w:rsidR="00215CA4" w:rsidRPr="00BD7639" w14:paraId="1431DEA3" w14:textId="77777777" w:rsidTr="00215CA4">
        <w:tc>
          <w:tcPr>
            <w:tcW w:w="6685" w:type="dxa"/>
            <w:tcBorders>
              <w:top w:val="single" w:sz="4" w:space="0" w:color="auto"/>
              <w:left w:val="single" w:sz="4" w:space="0" w:color="auto"/>
              <w:bottom w:val="single" w:sz="4" w:space="0" w:color="auto"/>
              <w:right w:val="single" w:sz="6" w:space="0" w:color="808080"/>
            </w:tcBorders>
            <w:shd w:val="pct10" w:color="auto" w:fill="FFFFFF"/>
            <w:tcMar>
              <w:top w:w="100" w:type="nil"/>
              <w:right w:w="100" w:type="nil"/>
            </w:tcMar>
            <w:vAlign w:val="center"/>
          </w:tcPr>
          <w:p w14:paraId="36DDAF90" w14:textId="069351AB" w:rsidR="00215CA4" w:rsidRPr="00BD7639" w:rsidRDefault="00215CA4" w:rsidP="003D30E4">
            <w:pPr>
              <w:widowControl w:val="0"/>
              <w:autoSpaceDE w:val="0"/>
              <w:autoSpaceDN w:val="0"/>
              <w:adjustRightInd w:val="0"/>
              <w:rPr>
                <w:rFonts w:asciiTheme="majorHAnsi" w:hAnsiTheme="majorHAnsi" w:cs="Arial"/>
                <w:b/>
                <w:bCs/>
                <w:sz w:val="22"/>
                <w:szCs w:val="22"/>
              </w:rPr>
            </w:pPr>
            <w:r>
              <w:rPr>
                <w:rFonts w:asciiTheme="majorHAnsi" w:hAnsiTheme="majorHAnsi" w:cs="Arial"/>
                <w:b/>
                <w:bCs/>
                <w:sz w:val="22"/>
                <w:szCs w:val="22"/>
              </w:rPr>
              <w:t>I made the faculty aware of my desire to be identified as an IP during the course</w:t>
            </w:r>
          </w:p>
        </w:tc>
        <w:tc>
          <w:tcPr>
            <w:tcW w:w="1842"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7CAC69D6" w14:textId="26A4B896" w:rsidR="00215CA4" w:rsidRPr="00BD7639" w:rsidRDefault="00215CA4" w:rsidP="003D30E4">
            <w:pPr>
              <w:widowControl w:val="0"/>
              <w:autoSpaceDE w:val="0"/>
              <w:autoSpaceDN w:val="0"/>
              <w:adjustRightInd w:val="0"/>
              <w:jc w:val="center"/>
              <w:rPr>
                <w:rFonts w:asciiTheme="majorHAnsi" w:hAnsiTheme="majorHAnsi" w:cs="Arial"/>
                <w:b/>
                <w:bCs/>
                <w:sz w:val="22"/>
                <w:szCs w:val="22"/>
              </w:rPr>
            </w:pPr>
            <w:r>
              <w:rPr>
                <w:rFonts w:asciiTheme="majorHAnsi" w:hAnsiTheme="majorHAnsi" w:cs="Arial"/>
                <w:b/>
                <w:bCs/>
                <w:sz w:val="22"/>
                <w:szCs w:val="22"/>
              </w:rPr>
              <w:t>YES</w:t>
            </w:r>
          </w:p>
        </w:tc>
        <w:tc>
          <w:tcPr>
            <w:tcW w:w="1843"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71A50319" w14:textId="2D02AA38" w:rsidR="00215CA4" w:rsidRPr="00BD7639" w:rsidRDefault="00215CA4" w:rsidP="003D30E4">
            <w:pPr>
              <w:widowControl w:val="0"/>
              <w:autoSpaceDE w:val="0"/>
              <w:autoSpaceDN w:val="0"/>
              <w:adjustRightInd w:val="0"/>
              <w:jc w:val="center"/>
              <w:rPr>
                <w:rFonts w:asciiTheme="majorHAnsi" w:hAnsiTheme="majorHAnsi" w:cs="Arial"/>
                <w:b/>
                <w:bCs/>
                <w:sz w:val="22"/>
                <w:szCs w:val="22"/>
              </w:rPr>
            </w:pPr>
            <w:r>
              <w:rPr>
                <w:rFonts w:asciiTheme="majorHAnsi" w:hAnsiTheme="majorHAnsi" w:cs="Arial"/>
                <w:b/>
                <w:bCs/>
                <w:sz w:val="22"/>
                <w:szCs w:val="22"/>
              </w:rPr>
              <w:t>NO</w:t>
            </w:r>
          </w:p>
        </w:tc>
      </w:tr>
      <w:tr w:rsidR="00215CA4" w:rsidRPr="00BD7639" w14:paraId="38C7BCB3" w14:textId="77777777" w:rsidTr="00215CA4">
        <w:tblPrEx>
          <w:tblBorders>
            <w:top w:val="none" w:sz="0" w:space="0" w:color="auto"/>
          </w:tblBorders>
        </w:tblPrEx>
        <w:tc>
          <w:tcPr>
            <w:tcW w:w="6685" w:type="dxa"/>
            <w:tcBorders>
              <w:top w:val="single" w:sz="4" w:space="0" w:color="auto"/>
              <w:bottom w:val="single" w:sz="4" w:space="0" w:color="auto"/>
              <w:right w:val="single" w:sz="6" w:space="0" w:color="808080"/>
            </w:tcBorders>
            <w:shd w:val="pct10" w:color="auto" w:fill="FFFFFF"/>
            <w:tcMar>
              <w:top w:w="100" w:type="nil"/>
              <w:right w:w="100" w:type="nil"/>
            </w:tcMar>
            <w:vAlign w:val="center"/>
          </w:tcPr>
          <w:p w14:paraId="64F42DF1" w14:textId="77777777" w:rsidR="00215CA4" w:rsidRDefault="00215CA4" w:rsidP="003D30E4">
            <w:pPr>
              <w:widowControl w:val="0"/>
              <w:autoSpaceDE w:val="0"/>
              <w:autoSpaceDN w:val="0"/>
              <w:adjustRightInd w:val="0"/>
              <w:rPr>
                <w:rFonts w:asciiTheme="majorHAnsi" w:hAnsiTheme="majorHAnsi" w:cs="Arial"/>
                <w:b/>
                <w:bCs/>
                <w:sz w:val="22"/>
                <w:szCs w:val="22"/>
              </w:rPr>
            </w:pPr>
            <w:r>
              <w:rPr>
                <w:rFonts w:asciiTheme="majorHAnsi" w:hAnsiTheme="majorHAnsi" w:cs="Arial"/>
                <w:b/>
                <w:bCs/>
                <w:sz w:val="22"/>
                <w:szCs w:val="22"/>
              </w:rPr>
              <w:t xml:space="preserve">I have been </w:t>
            </w:r>
            <w:proofErr w:type="spellStart"/>
            <w:r>
              <w:rPr>
                <w:rFonts w:asciiTheme="majorHAnsi" w:hAnsiTheme="majorHAnsi" w:cs="Arial"/>
                <w:b/>
                <w:bCs/>
                <w:sz w:val="22"/>
                <w:szCs w:val="22"/>
              </w:rPr>
              <w:t>IP’ed</w:t>
            </w:r>
            <w:proofErr w:type="spellEnd"/>
            <w:r>
              <w:rPr>
                <w:rFonts w:asciiTheme="majorHAnsi" w:hAnsiTheme="majorHAnsi" w:cs="Arial"/>
                <w:b/>
                <w:bCs/>
                <w:sz w:val="22"/>
                <w:szCs w:val="22"/>
              </w:rPr>
              <w:t xml:space="preserve"> for ALS1</w:t>
            </w:r>
          </w:p>
          <w:p w14:paraId="5836D021" w14:textId="37D378C5" w:rsidR="00215CA4" w:rsidRPr="00BD7639" w:rsidRDefault="00215CA4" w:rsidP="003D30E4">
            <w:pPr>
              <w:widowControl w:val="0"/>
              <w:tabs>
                <w:tab w:val="left" w:pos="8505"/>
              </w:tabs>
              <w:autoSpaceDE w:val="0"/>
              <w:autoSpaceDN w:val="0"/>
              <w:adjustRightInd w:val="0"/>
              <w:rPr>
                <w:rFonts w:asciiTheme="majorHAnsi" w:hAnsiTheme="majorHAnsi" w:cs="Arial"/>
                <w:b/>
                <w:bCs/>
                <w:sz w:val="22"/>
                <w:szCs w:val="22"/>
              </w:rPr>
            </w:pPr>
          </w:p>
        </w:tc>
        <w:tc>
          <w:tcPr>
            <w:tcW w:w="1842" w:type="dxa"/>
            <w:tcBorders>
              <w:top w:val="single" w:sz="6" w:space="0" w:color="808080"/>
              <w:left w:val="single" w:sz="6" w:space="0" w:color="808080"/>
              <w:bottom w:val="single" w:sz="6" w:space="0" w:color="808080"/>
              <w:right w:val="single" w:sz="6" w:space="0" w:color="808080"/>
            </w:tcBorders>
            <w:shd w:val="clear" w:color="auto" w:fill="FFFFFF"/>
            <w:tcMar>
              <w:top w:w="100" w:type="nil"/>
              <w:right w:w="100" w:type="nil"/>
            </w:tcMar>
            <w:vAlign w:val="center"/>
          </w:tcPr>
          <w:p w14:paraId="3ABE28EC" w14:textId="5A48F817" w:rsidR="00215CA4" w:rsidRPr="00BD7639" w:rsidRDefault="00215CA4" w:rsidP="003D30E4">
            <w:pPr>
              <w:widowControl w:val="0"/>
              <w:autoSpaceDE w:val="0"/>
              <w:autoSpaceDN w:val="0"/>
              <w:adjustRightInd w:val="0"/>
              <w:jc w:val="center"/>
              <w:rPr>
                <w:rFonts w:asciiTheme="majorHAnsi" w:hAnsiTheme="majorHAnsi" w:cs="Arial"/>
                <w:b/>
                <w:bCs/>
                <w:sz w:val="22"/>
                <w:szCs w:val="22"/>
              </w:rPr>
            </w:pPr>
            <w:r>
              <w:rPr>
                <w:rFonts w:asciiTheme="majorHAnsi" w:hAnsiTheme="majorHAnsi" w:cs="Arial"/>
                <w:b/>
                <w:bCs/>
                <w:sz w:val="22"/>
                <w:szCs w:val="22"/>
              </w:rPr>
              <w:t>YES</w:t>
            </w:r>
          </w:p>
        </w:tc>
        <w:tc>
          <w:tcPr>
            <w:tcW w:w="1843"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49DB75AD" w14:textId="3C626AB7" w:rsidR="00215CA4" w:rsidRPr="00BD7639" w:rsidRDefault="00215CA4" w:rsidP="003D30E4">
            <w:pPr>
              <w:widowControl w:val="0"/>
              <w:autoSpaceDE w:val="0"/>
              <w:autoSpaceDN w:val="0"/>
              <w:adjustRightInd w:val="0"/>
              <w:jc w:val="center"/>
              <w:rPr>
                <w:rFonts w:asciiTheme="majorHAnsi" w:hAnsiTheme="majorHAnsi" w:cs="Arial"/>
                <w:b/>
                <w:bCs/>
                <w:sz w:val="22"/>
                <w:szCs w:val="22"/>
              </w:rPr>
            </w:pPr>
            <w:r>
              <w:rPr>
                <w:rFonts w:asciiTheme="majorHAnsi" w:hAnsiTheme="majorHAnsi" w:cs="Arial"/>
                <w:b/>
                <w:bCs/>
                <w:sz w:val="22"/>
                <w:szCs w:val="22"/>
              </w:rPr>
              <w:t>NO</w:t>
            </w:r>
          </w:p>
        </w:tc>
      </w:tr>
      <w:tr w:rsidR="00215CA4" w:rsidRPr="00BD7639" w14:paraId="5652A57B" w14:textId="77777777" w:rsidTr="00215CA4">
        <w:tblPrEx>
          <w:tblBorders>
            <w:top w:val="none" w:sz="0" w:space="0" w:color="auto"/>
          </w:tblBorders>
        </w:tblPrEx>
        <w:tc>
          <w:tcPr>
            <w:tcW w:w="6685" w:type="dxa"/>
            <w:tcBorders>
              <w:top w:val="single" w:sz="4" w:space="0" w:color="auto"/>
              <w:bottom w:val="single" w:sz="6" w:space="0" w:color="808080"/>
              <w:right w:val="single" w:sz="6" w:space="0" w:color="808080"/>
            </w:tcBorders>
            <w:shd w:val="pct10" w:color="auto" w:fill="FFFFFF"/>
            <w:tcMar>
              <w:top w:w="100" w:type="nil"/>
              <w:right w:w="100" w:type="nil"/>
            </w:tcMar>
            <w:vAlign w:val="center"/>
          </w:tcPr>
          <w:p w14:paraId="071A8F5A" w14:textId="77777777" w:rsidR="00215CA4" w:rsidRDefault="00215CA4" w:rsidP="003D30E4">
            <w:pPr>
              <w:widowControl w:val="0"/>
              <w:tabs>
                <w:tab w:val="left" w:pos="8505"/>
              </w:tabs>
              <w:autoSpaceDE w:val="0"/>
              <w:autoSpaceDN w:val="0"/>
              <w:adjustRightInd w:val="0"/>
              <w:rPr>
                <w:rFonts w:asciiTheme="majorHAnsi" w:hAnsiTheme="majorHAnsi" w:cs="Arial"/>
                <w:b/>
                <w:bCs/>
                <w:sz w:val="22"/>
                <w:szCs w:val="22"/>
              </w:rPr>
            </w:pPr>
            <w:r>
              <w:rPr>
                <w:rFonts w:asciiTheme="majorHAnsi" w:hAnsiTheme="majorHAnsi" w:cs="Arial"/>
                <w:b/>
                <w:bCs/>
                <w:sz w:val="22"/>
                <w:szCs w:val="22"/>
              </w:rPr>
              <w:t xml:space="preserve">I wish to be identified as IP for </w:t>
            </w:r>
          </w:p>
          <w:p w14:paraId="2BA23F19" w14:textId="7FA35E31" w:rsidR="00215CA4" w:rsidRDefault="00215CA4" w:rsidP="003D30E4">
            <w:pPr>
              <w:widowControl w:val="0"/>
              <w:tabs>
                <w:tab w:val="left" w:pos="8505"/>
              </w:tabs>
              <w:autoSpaceDE w:val="0"/>
              <w:autoSpaceDN w:val="0"/>
              <w:adjustRightInd w:val="0"/>
              <w:rPr>
                <w:rFonts w:asciiTheme="majorHAnsi" w:hAnsiTheme="majorHAnsi" w:cs="Arial"/>
                <w:b/>
                <w:bCs/>
                <w:sz w:val="22"/>
                <w:szCs w:val="22"/>
              </w:rPr>
            </w:pPr>
          </w:p>
        </w:tc>
        <w:tc>
          <w:tcPr>
            <w:tcW w:w="1842" w:type="dxa"/>
            <w:tcBorders>
              <w:top w:val="single" w:sz="6" w:space="0" w:color="808080"/>
              <w:left w:val="single" w:sz="6" w:space="0" w:color="808080"/>
              <w:bottom w:val="single" w:sz="6" w:space="0" w:color="808080"/>
              <w:right w:val="single" w:sz="6" w:space="0" w:color="808080"/>
            </w:tcBorders>
            <w:shd w:val="clear" w:color="auto" w:fill="FFFFFF"/>
            <w:tcMar>
              <w:top w:w="100" w:type="nil"/>
              <w:right w:w="100" w:type="nil"/>
            </w:tcMar>
            <w:vAlign w:val="center"/>
          </w:tcPr>
          <w:p w14:paraId="0A5B763B" w14:textId="39618B7E" w:rsidR="00215CA4" w:rsidRDefault="00215CA4" w:rsidP="003D30E4">
            <w:pPr>
              <w:widowControl w:val="0"/>
              <w:autoSpaceDE w:val="0"/>
              <w:autoSpaceDN w:val="0"/>
              <w:adjustRightInd w:val="0"/>
              <w:jc w:val="center"/>
              <w:rPr>
                <w:rFonts w:asciiTheme="majorHAnsi" w:hAnsiTheme="majorHAnsi" w:cs="Arial"/>
                <w:b/>
                <w:bCs/>
                <w:sz w:val="22"/>
                <w:szCs w:val="22"/>
              </w:rPr>
            </w:pPr>
            <w:r>
              <w:rPr>
                <w:rFonts w:asciiTheme="majorHAnsi" w:hAnsiTheme="majorHAnsi" w:cs="Arial"/>
                <w:b/>
                <w:bCs/>
                <w:sz w:val="22"/>
                <w:szCs w:val="22"/>
              </w:rPr>
              <w:t>ALS1</w:t>
            </w:r>
          </w:p>
        </w:tc>
        <w:tc>
          <w:tcPr>
            <w:tcW w:w="1843"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71D3683B" w14:textId="6E3126D4" w:rsidR="00215CA4" w:rsidRDefault="00215CA4" w:rsidP="003D30E4">
            <w:pPr>
              <w:widowControl w:val="0"/>
              <w:autoSpaceDE w:val="0"/>
              <w:autoSpaceDN w:val="0"/>
              <w:adjustRightInd w:val="0"/>
              <w:jc w:val="center"/>
              <w:rPr>
                <w:rFonts w:asciiTheme="majorHAnsi" w:hAnsiTheme="majorHAnsi" w:cs="Arial"/>
                <w:b/>
                <w:bCs/>
                <w:sz w:val="22"/>
                <w:szCs w:val="22"/>
              </w:rPr>
            </w:pPr>
            <w:r>
              <w:rPr>
                <w:rFonts w:asciiTheme="majorHAnsi" w:hAnsiTheme="majorHAnsi" w:cs="Arial"/>
                <w:b/>
                <w:bCs/>
                <w:sz w:val="22"/>
                <w:szCs w:val="22"/>
              </w:rPr>
              <w:t>ALS2</w:t>
            </w:r>
          </w:p>
        </w:tc>
      </w:tr>
    </w:tbl>
    <w:p w14:paraId="17EF96DF" w14:textId="77777777" w:rsidR="00215CA4" w:rsidRPr="00BD7639" w:rsidRDefault="00215CA4" w:rsidP="003D30E4">
      <w:pPr>
        <w:widowControl w:val="0"/>
        <w:autoSpaceDE w:val="0"/>
        <w:autoSpaceDN w:val="0"/>
        <w:adjustRightInd w:val="0"/>
        <w:rPr>
          <w:rFonts w:asciiTheme="majorHAnsi" w:hAnsiTheme="majorHAnsi" w:cs="Arial"/>
          <w:sz w:val="12"/>
          <w:szCs w:val="12"/>
        </w:rPr>
      </w:pPr>
    </w:p>
    <w:p w14:paraId="6FBFB811" w14:textId="77777777" w:rsidR="00DE0F9D" w:rsidRPr="00BD7639" w:rsidRDefault="00DE0F9D" w:rsidP="003D30E4">
      <w:pPr>
        <w:widowControl w:val="0"/>
        <w:autoSpaceDE w:val="0"/>
        <w:autoSpaceDN w:val="0"/>
        <w:adjustRightInd w:val="0"/>
        <w:rPr>
          <w:rFonts w:asciiTheme="majorHAnsi" w:hAnsiTheme="majorHAnsi" w:cs="Arial"/>
          <w:sz w:val="12"/>
          <w:szCs w:val="12"/>
        </w:rPr>
      </w:pPr>
    </w:p>
    <w:tbl>
      <w:tblPr>
        <w:tblpPr w:leftFromText="180" w:rightFromText="180" w:vertAnchor="text" w:horzAnchor="page" w:tblpX="942" w:tblpYSpec="inside"/>
        <w:tblW w:w="10287" w:type="dxa"/>
        <w:tblBorders>
          <w:top w:val="single" w:sz="6" w:space="0" w:color="808080"/>
          <w:left w:val="single" w:sz="6" w:space="0" w:color="808080"/>
          <w:right w:val="single" w:sz="6" w:space="0" w:color="808080"/>
        </w:tblBorders>
        <w:tblLayout w:type="fixed"/>
        <w:tblLook w:val="0000" w:firstRow="0" w:lastRow="0" w:firstColumn="0" w:lastColumn="0" w:noHBand="0" w:noVBand="0"/>
      </w:tblPr>
      <w:tblGrid>
        <w:gridCol w:w="2830"/>
        <w:gridCol w:w="3686"/>
        <w:gridCol w:w="1843"/>
        <w:gridCol w:w="1928"/>
      </w:tblGrid>
      <w:tr w:rsidR="00DD504B" w:rsidRPr="00BD7639" w14:paraId="1DCA01FC" w14:textId="77777777" w:rsidTr="00215CA4">
        <w:tc>
          <w:tcPr>
            <w:tcW w:w="2830" w:type="dxa"/>
            <w:tcBorders>
              <w:top w:val="single" w:sz="4" w:space="0" w:color="auto"/>
              <w:left w:val="single" w:sz="4" w:space="0" w:color="auto"/>
              <w:bottom w:val="single" w:sz="4" w:space="0" w:color="auto"/>
              <w:right w:val="single" w:sz="4" w:space="0" w:color="auto"/>
            </w:tcBorders>
            <w:shd w:val="pct10" w:color="auto" w:fill="FFFFFF"/>
            <w:tcMar>
              <w:top w:w="100" w:type="nil"/>
              <w:right w:w="100" w:type="nil"/>
            </w:tcMar>
            <w:vAlign w:val="center"/>
          </w:tcPr>
          <w:p w14:paraId="3035EE71" w14:textId="33163502" w:rsidR="00DD504B" w:rsidRPr="00BD7639" w:rsidRDefault="00DD504B" w:rsidP="003D30E4">
            <w:pPr>
              <w:widowControl w:val="0"/>
              <w:autoSpaceDE w:val="0"/>
              <w:autoSpaceDN w:val="0"/>
              <w:adjustRightInd w:val="0"/>
              <w:rPr>
                <w:rFonts w:asciiTheme="majorHAnsi" w:hAnsiTheme="majorHAnsi" w:cs="Arial"/>
                <w:b/>
                <w:bCs/>
                <w:sz w:val="22"/>
                <w:szCs w:val="22"/>
              </w:rPr>
            </w:pPr>
            <w:r>
              <w:rPr>
                <w:rFonts w:asciiTheme="majorHAnsi" w:hAnsiTheme="majorHAnsi" w:cs="Arial"/>
                <w:b/>
                <w:bCs/>
                <w:sz w:val="22"/>
                <w:szCs w:val="22"/>
              </w:rPr>
              <w:t>I am currently involved/employed in an Education role</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0F9C6C98" w14:textId="6CC8123F" w:rsidR="00DD504B" w:rsidRPr="00BD7639" w:rsidRDefault="00DD504B" w:rsidP="003D30E4">
            <w:pPr>
              <w:widowControl w:val="0"/>
              <w:autoSpaceDE w:val="0"/>
              <w:autoSpaceDN w:val="0"/>
              <w:adjustRightInd w:val="0"/>
              <w:rPr>
                <w:rFonts w:asciiTheme="majorHAnsi" w:hAnsiTheme="majorHAnsi" w:cs="Arial"/>
                <w:b/>
                <w:bCs/>
                <w:sz w:val="22"/>
                <w:szCs w:val="22"/>
              </w:rPr>
            </w:pPr>
            <w:r>
              <w:rPr>
                <w:rFonts w:asciiTheme="majorHAnsi" w:hAnsiTheme="majorHAnsi" w:cs="Arial"/>
                <w:b/>
                <w:bCs/>
                <w:sz w:val="22"/>
                <w:szCs w:val="22"/>
              </w:rPr>
              <w:t xml:space="preserve">                     YES             NO</w:t>
            </w: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262E5357" w14:textId="5A3FFB15" w:rsidR="00DD504B" w:rsidRPr="00BD7639" w:rsidRDefault="00DD504B" w:rsidP="003D30E4">
            <w:pPr>
              <w:widowControl w:val="0"/>
              <w:autoSpaceDE w:val="0"/>
              <w:autoSpaceDN w:val="0"/>
              <w:adjustRightInd w:val="0"/>
              <w:rPr>
                <w:rFonts w:asciiTheme="majorHAnsi" w:hAnsiTheme="majorHAnsi" w:cs="Arial"/>
                <w:b/>
                <w:bCs/>
                <w:sz w:val="22"/>
                <w:szCs w:val="22"/>
              </w:rPr>
            </w:pPr>
            <w:r>
              <w:rPr>
                <w:rFonts w:asciiTheme="majorHAnsi" w:hAnsiTheme="majorHAnsi" w:cs="Arial"/>
                <w:b/>
                <w:bCs/>
                <w:sz w:val="22"/>
                <w:szCs w:val="22"/>
              </w:rPr>
              <w:t>If yes How many years…….</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tcPr>
          <w:p w14:paraId="20093F31" w14:textId="26B26DE3" w:rsidR="00DD504B" w:rsidRPr="00BD7639" w:rsidRDefault="00DD504B" w:rsidP="003D30E4">
            <w:pPr>
              <w:widowControl w:val="0"/>
              <w:autoSpaceDE w:val="0"/>
              <w:autoSpaceDN w:val="0"/>
              <w:adjustRightInd w:val="0"/>
              <w:rPr>
                <w:rFonts w:asciiTheme="majorHAnsi" w:hAnsiTheme="majorHAnsi" w:cs="Arial"/>
                <w:b/>
                <w:bCs/>
                <w:sz w:val="22"/>
                <w:szCs w:val="22"/>
              </w:rPr>
            </w:pPr>
          </w:p>
        </w:tc>
      </w:tr>
      <w:tr w:rsidR="00DD504B" w:rsidRPr="00BD7639" w14:paraId="14ABA9B6" w14:textId="77777777" w:rsidTr="00215CA4">
        <w:tblPrEx>
          <w:tblBorders>
            <w:top w:val="none" w:sz="0" w:space="0" w:color="auto"/>
          </w:tblBorders>
        </w:tblPrEx>
        <w:tc>
          <w:tcPr>
            <w:tcW w:w="2830" w:type="dxa"/>
            <w:tcBorders>
              <w:top w:val="single" w:sz="4" w:space="0" w:color="auto"/>
              <w:bottom w:val="single" w:sz="6" w:space="0" w:color="808080"/>
              <w:right w:val="single" w:sz="6" w:space="0" w:color="808080"/>
            </w:tcBorders>
            <w:shd w:val="pct10" w:color="auto" w:fill="FFFFFF"/>
            <w:tcMar>
              <w:top w:w="100" w:type="nil"/>
              <w:right w:w="100" w:type="nil"/>
            </w:tcMar>
            <w:vAlign w:val="center"/>
          </w:tcPr>
          <w:p w14:paraId="69BAE973" w14:textId="4D90E9FA" w:rsidR="00DD504B" w:rsidRPr="00BD7639" w:rsidRDefault="00DD504B" w:rsidP="003D30E4">
            <w:pPr>
              <w:widowControl w:val="0"/>
              <w:tabs>
                <w:tab w:val="left" w:pos="8505"/>
              </w:tabs>
              <w:autoSpaceDE w:val="0"/>
              <w:autoSpaceDN w:val="0"/>
              <w:adjustRightInd w:val="0"/>
              <w:rPr>
                <w:rFonts w:asciiTheme="majorHAnsi" w:hAnsiTheme="majorHAnsi" w:cs="Arial"/>
                <w:b/>
                <w:bCs/>
                <w:sz w:val="22"/>
                <w:szCs w:val="22"/>
              </w:rPr>
            </w:pPr>
            <w:r w:rsidRPr="00DD504B">
              <w:rPr>
                <w:rFonts w:asciiTheme="majorHAnsi" w:hAnsiTheme="majorHAnsi" w:cs="Arial"/>
                <w:b/>
                <w:bCs/>
                <w:sz w:val="22"/>
                <w:szCs w:val="22"/>
              </w:rPr>
              <w:t>I am currently involved</w:t>
            </w:r>
            <w:r>
              <w:rPr>
                <w:rFonts w:asciiTheme="majorHAnsi" w:hAnsiTheme="majorHAnsi" w:cs="Arial"/>
                <w:b/>
                <w:bCs/>
                <w:sz w:val="22"/>
                <w:szCs w:val="22"/>
              </w:rPr>
              <w:t>/employed</w:t>
            </w:r>
            <w:r w:rsidRPr="00DD504B">
              <w:rPr>
                <w:rFonts w:asciiTheme="majorHAnsi" w:hAnsiTheme="majorHAnsi" w:cs="Arial"/>
                <w:b/>
                <w:bCs/>
                <w:sz w:val="22"/>
                <w:szCs w:val="22"/>
              </w:rPr>
              <w:t xml:space="preserve"> in an role</w:t>
            </w:r>
            <w:r>
              <w:rPr>
                <w:rFonts w:asciiTheme="majorHAnsi" w:hAnsiTheme="majorHAnsi" w:cs="Arial"/>
                <w:b/>
                <w:bCs/>
                <w:sz w:val="22"/>
                <w:szCs w:val="22"/>
              </w:rPr>
              <w:t xml:space="preserve"> teaching resuscitation </w:t>
            </w:r>
          </w:p>
        </w:tc>
        <w:tc>
          <w:tcPr>
            <w:tcW w:w="3686" w:type="dxa"/>
            <w:tcBorders>
              <w:top w:val="single" w:sz="4" w:space="0" w:color="auto"/>
              <w:left w:val="single" w:sz="6" w:space="0" w:color="808080"/>
              <w:bottom w:val="single" w:sz="6" w:space="0" w:color="808080"/>
            </w:tcBorders>
            <w:tcMar>
              <w:top w:w="100" w:type="nil"/>
              <w:right w:w="100" w:type="nil"/>
            </w:tcMar>
            <w:vAlign w:val="center"/>
          </w:tcPr>
          <w:p w14:paraId="370CEB11" w14:textId="3821B2DD" w:rsidR="00DD504B" w:rsidRPr="00BD7639" w:rsidRDefault="00DD504B" w:rsidP="003D30E4">
            <w:pPr>
              <w:widowControl w:val="0"/>
              <w:autoSpaceDE w:val="0"/>
              <w:autoSpaceDN w:val="0"/>
              <w:adjustRightInd w:val="0"/>
              <w:rPr>
                <w:rFonts w:asciiTheme="majorHAnsi" w:hAnsiTheme="majorHAnsi" w:cs="Arial"/>
                <w:b/>
                <w:bCs/>
                <w:sz w:val="22"/>
                <w:szCs w:val="22"/>
              </w:rPr>
            </w:pPr>
            <w:r>
              <w:rPr>
                <w:rFonts w:asciiTheme="majorHAnsi" w:hAnsiTheme="majorHAnsi" w:cs="Arial"/>
                <w:b/>
                <w:bCs/>
                <w:sz w:val="22"/>
                <w:szCs w:val="22"/>
              </w:rPr>
              <w:t xml:space="preserve">                     YES             NO</w:t>
            </w:r>
          </w:p>
        </w:tc>
        <w:tc>
          <w:tcPr>
            <w:tcW w:w="1843" w:type="dxa"/>
            <w:tcBorders>
              <w:top w:val="single" w:sz="4" w:space="0" w:color="auto"/>
              <w:left w:val="single" w:sz="6" w:space="0" w:color="808080"/>
              <w:bottom w:val="single" w:sz="6" w:space="0" w:color="808080"/>
            </w:tcBorders>
            <w:shd w:val="pct10" w:color="auto" w:fill="auto"/>
            <w:vAlign w:val="center"/>
          </w:tcPr>
          <w:p w14:paraId="1EA18F8E" w14:textId="7FD79AA1" w:rsidR="00DD504B" w:rsidRPr="00BD7639" w:rsidRDefault="00DD504B" w:rsidP="003D30E4">
            <w:pPr>
              <w:widowControl w:val="0"/>
              <w:autoSpaceDE w:val="0"/>
              <w:autoSpaceDN w:val="0"/>
              <w:adjustRightInd w:val="0"/>
              <w:rPr>
                <w:rFonts w:asciiTheme="majorHAnsi" w:hAnsiTheme="majorHAnsi" w:cs="Arial"/>
                <w:b/>
                <w:bCs/>
                <w:sz w:val="22"/>
                <w:szCs w:val="22"/>
              </w:rPr>
            </w:pPr>
            <w:r>
              <w:rPr>
                <w:rFonts w:asciiTheme="majorHAnsi" w:hAnsiTheme="majorHAnsi" w:cs="Arial"/>
                <w:b/>
                <w:bCs/>
                <w:sz w:val="22"/>
                <w:szCs w:val="22"/>
              </w:rPr>
              <w:t>If yes How many years…….</w:t>
            </w:r>
          </w:p>
        </w:tc>
        <w:tc>
          <w:tcPr>
            <w:tcW w:w="1928" w:type="dxa"/>
            <w:tcBorders>
              <w:top w:val="single" w:sz="4" w:space="0" w:color="auto"/>
              <w:left w:val="single" w:sz="6" w:space="0" w:color="808080"/>
              <w:bottom w:val="single" w:sz="6" w:space="0" w:color="808080"/>
            </w:tcBorders>
            <w:vAlign w:val="center"/>
          </w:tcPr>
          <w:p w14:paraId="4931C050" w14:textId="7F73F597" w:rsidR="00DD504B" w:rsidRPr="00BD7639" w:rsidRDefault="00DD504B" w:rsidP="003D30E4">
            <w:pPr>
              <w:widowControl w:val="0"/>
              <w:autoSpaceDE w:val="0"/>
              <w:autoSpaceDN w:val="0"/>
              <w:adjustRightInd w:val="0"/>
              <w:rPr>
                <w:rFonts w:asciiTheme="majorHAnsi" w:hAnsiTheme="majorHAnsi" w:cs="Arial"/>
                <w:b/>
                <w:bCs/>
                <w:sz w:val="22"/>
                <w:szCs w:val="22"/>
              </w:rPr>
            </w:pPr>
          </w:p>
        </w:tc>
      </w:tr>
    </w:tbl>
    <w:p w14:paraId="0D54043C" w14:textId="77777777" w:rsidR="00DD504B" w:rsidRDefault="00DD504B" w:rsidP="003D30E4"/>
    <w:tbl>
      <w:tblPr>
        <w:tblpPr w:leftFromText="180" w:rightFromText="180" w:vertAnchor="text" w:horzAnchor="page" w:tblpX="829" w:tblpYSpec="inside"/>
        <w:tblW w:w="10456" w:type="dxa"/>
        <w:tblBorders>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456"/>
      </w:tblGrid>
      <w:tr w:rsidR="00DD504B" w:rsidRPr="00BD7639" w14:paraId="02349BFC" w14:textId="77777777" w:rsidTr="00215CA4">
        <w:tc>
          <w:tcPr>
            <w:tcW w:w="10456" w:type="dxa"/>
            <w:tcBorders>
              <w:top w:val="single" w:sz="6" w:space="0" w:color="808080"/>
              <w:left w:val="single" w:sz="6" w:space="0" w:color="808080"/>
              <w:bottom w:val="single" w:sz="6" w:space="0" w:color="808080"/>
            </w:tcBorders>
            <w:shd w:val="pct10" w:color="auto" w:fill="auto"/>
            <w:tcMar>
              <w:top w:w="100" w:type="nil"/>
              <w:right w:w="100" w:type="nil"/>
            </w:tcMar>
            <w:vAlign w:val="center"/>
          </w:tcPr>
          <w:p w14:paraId="775965CC" w14:textId="56EDF3F0" w:rsidR="00DD504B" w:rsidRPr="00BD7639" w:rsidRDefault="00DD504B" w:rsidP="003D30E4">
            <w:pPr>
              <w:widowControl w:val="0"/>
              <w:autoSpaceDE w:val="0"/>
              <w:autoSpaceDN w:val="0"/>
              <w:adjustRightInd w:val="0"/>
              <w:rPr>
                <w:rFonts w:asciiTheme="majorHAnsi" w:hAnsiTheme="majorHAnsi" w:cs="Arial"/>
                <w:b/>
                <w:bCs/>
                <w:sz w:val="22"/>
                <w:szCs w:val="22"/>
              </w:rPr>
            </w:pPr>
            <w:r>
              <w:rPr>
                <w:rFonts w:asciiTheme="majorHAnsi" w:hAnsiTheme="majorHAnsi" w:cs="Arial"/>
                <w:b/>
                <w:bCs/>
                <w:sz w:val="22"/>
                <w:szCs w:val="22"/>
              </w:rPr>
              <w:lastRenderedPageBreak/>
              <w:t>Please state reasons for Appeal</w:t>
            </w:r>
          </w:p>
          <w:p w14:paraId="3BA34902" w14:textId="3B4E1A15" w:rsidR="00DD504B" w:rsidRPr="00BD7639" w:rsidRDefault="00BB5F99" w:rsidP="003D30E4">
            <w:pPr>
              <w:widowControl w:val="0"/>
              <w:autoSpaceDE w:val="0"/>
              <w:autoSpaceDN w:val="0"/>
              <w:adjustRightInd w:val="0"/>
              <w:rPr>
                <w:rFonts w:asciiTheme="majorHAnsi" w:hAnsiTheme="majorHAnsi" w:cs="Arial"/>
                <w:b/>
                <w:bCs/>
                <w:sz w:val="22"/>
                <w:szCs w:val="22"/>
              </w:rPr>
            </w:pPr>
            <w:r>
              <w:rPr>
                <w:rFonts w:asciiTheme="majorHAnsi" w:hAnsiTheme="majorHAnsi" w:cs="Arial"/>
                <w:b/>
                <w:bCs/>
                <w:sz w:val="22"/>
                <w:szCs w:val="22"/>
              </w:rPr>
              <w:t>(as long or short as you need)</w:t>
            </w:r>
          </w:p>
        </w:tc>
      </w:tr>
      <w:tr w:rsidR="00DD504B" w:rsidRPr="00BD7639" w14:paraId="65B99A8F" w14:textId="77777777" w:rsidTr="00DD504B">
        <w:tc>
          <w:tcPr>
            <w:tcW w:w="10456" w:type="dxa"/>
            <w:tcBorders>
              <w:top w:val="single" w:sz="6" w:space="0" w:color="808080"/>
              <w:left w:val="single" w:sz="6" w:space="0" w:color="808080"/>
              <w:bottom w:val="single" w:sz="6" w:space="0" w:color="808080"/>
            </w:tcBorders>
            <w:tcMar>
              <w:top w:w="100" w:type="nil"/>
              <w:right w:w="100" w:type="nil"/>
            </w:tcMar>
          </w:tcPr>
          <w:p w14:paraId="60D7F8D2" w14:textId="77777777" w:rsidR="00DD504B" w:rsidRDefault="00DD504B" w:rsidP="003D30E4">
            <w:pPr>
              <w:widowControl w:val="0"/>
              <w:autoSpaceDE w:val="0"/>
              <w:autoSpaceDN w:val="0"/>
              <w:adjustRightInd w:val="0"/>
              <w:rPr>
                <w:rFonts w:asciiTheme="majorHAnsi" w:hAnsiTheme="majorHAnsi" w:cs="Arial"/>
                <w:b/>
                <w:bCs/>
                <w:sz w:val="22"/>
                <w:szCs w:val="22"/>
              </w:rPr>
            </w:pPr>
          </w:p>
          <w:p w14:paraId="58718759" w14:textId="77777777" w:rsidR="00215CA4" w:rsidRDefault="00215CA4" w:rsidP="003D30E4">
            <w:pPr>
              <w:widowControl w:val="0"/>
              <w:autoSpaceDE w:val="0"/>
              <w:autoSpaceDN w:val="0"/>
              <w:adjustRightInd w:val="0"/>
              <w:rPr>
                <w:rFonts w:asciiTheme="majorHAnsi" w:hAnsiTheme="majorHAnsi" w:cs="Arial"/>
                <w:b/>
                <w:bCs/>
                <w:sz w:val="22"/>
                <w:szCs w:val="22"/>
              </w:rPr>
            </w:pPr>
          </w:p>
          <w:p w14:paraId="1662533A" w14:textId="77777777" w:rsidR="00215CA4" w:rsidRDefault="00215CA4" w:rsidP="003D30E4">
            <w:pPr>
              <w:widowControl w:val="0"/>
              <w:autoSpaceDE w:val="0"/>
              <w:autoSpaceDN w:val="0"/>
              <w:adjustRightInd w:val="0"/>
              <w:rPr>
                <w:rFonts w:asciiTheme="majorHAnsi" w:hAnsiTheme="majorHAnsi" w:cs="Arial"/>
                <w:b/>
                <w:bCs/>
                <w:sz w:val="22"/>
                <w:szCs w:val="22"/>
              </w:rPr>
            </w:pPr>
          </w:p>
          <w:p w14:paraId="551F8F24" w14:textId="77777777" w:rsidR="00215CA4" w:rsidRDefault="00215CA4" w:rsidP="003D30E4">
            <w:pPr>
              <w:widowControl w:val="0"/>
              <w:autoSpaceDE w:val="0"/>
              <w:autoSpaceDN w:val="0"/>
              <w:adjustRightInd w:val="0"/>
              <w:rPr>
                <w:rFonts w:asciiTheme="majorHAnsi" w:hAnsiTheme="majorHAnsi" w:cs="Arial"/>
                <w:b/>
                <w:bCs/>
                <w:sz w:val="22"/>
                <w:szCs w:val="22"/>
              </w:rPr>
            </w:pPr>
          </w:p>
          <w:p w14:paraId="36C34553" w14:textId="77777777" w:rsidR="00215CA4" w:rsidRDefault="00215CA4" w:rsidP="003D30E4">
            <w:pPr>
              <w:widowControl w:val="0"/>
              <w:autoSpaceDE w:val="0"/>
              <w:autoSpaceDN w:val="0"/>
              <w:adjustRightInd w:val="0"/>
              <w:rPr>
                <w:rFonts w:asciiTheme="majorHAnsi" w:hAnsiTheme="majorHAnsi" w:cs="Arial"/>
                <w:b/>
                <w:bCs/>
                <w:sz w:val="22"/>
                <w:szCs w:val="22"/>
              </w:rPr>
            </w:pPr>
          </w:p>
          <w:p w14:paraId="7C47548B" w14:textId="77777777" w:rsidR="00215CA4" w:rsidRDefault="00215CA4" w:rsidP="003D30E4">
            <w:pPr>
              <w:widowControl w:val="0"/>
              <w:autoSpaceDE w:val="0"/>
              <w:autoSpaceDN w:val="0"/>
              <w:adjustRightInd w:val="0"/>
              <w:rPr>
                <w:rFonts w:asciiTheme="majorHAnsi" w:hAnsiTheme="majorHAnsi" w:cs="Arial"/>
                <w:b/>
                <w:bCs/>
                <w:sz w:val="22"/>
                <w:szCs w:val="22"/>
              </w:rPr>
            </w:pPr>
          </w:p>
          <w:p w14:paraId="73153589" w14:textId="77777777" w:rsidR="00215CA4" w:rsidRDefault="00215CA4" w:rsidP="003D30E4">
            <w:pPr>
              <w:widowControl w:val="0"/>
              <w:autoSpaceDE w:val="0"/>
              <w:autoSpaceDN w:val="0"/>
              <w:adjustRightInd w:val="0"/>
              <w:rPr>
                <w:rFonts w:asciiTheme="majorHAnsi" w:hAnsiTheme="majorHAnsi" w:cs="Arial"/>
                <w:b/>
                <w:bCs/>
                <w:sz w:val="22"/>
                <w:szCs w:val="22"/>
              </w:rPr>
            </w:pPr>
          </w:p>
          <w:p w14:paraId="0FB3B57E" w14:textId="77777777" w:rsidR="00D40C15" w:rsidRDefault="00D40C15" w:rsidP="003D30E4">
            <w:pPr>
              <w:widowControl w:val="0"/>
              <w:autoSpaceDE w:val="0"/>
              <w:autoSpaceDN w:val="0"/>
              <w:adjustRightInd w:val="0"/>
              <w:rPr>
                <w:rFonts w:asciiTheme="majorHAnsi" w:hAnsiTheme="majorHAnsi" w:cs="Arial"/>
                <w:b/>
                <w:bCs/>
                <w:sz w:val="22"/>
                <w:szCs w:val="22"/>
              </w:rPr>
            </w:pPr>
          </w:p>
          <w:p w14:paraId="7C466BD3" w14:textId="77777777" w:rsidR="00D40C15" w:rsidRDefault="00D40C15" w:rsidP="003D30E4">
            <w:pPr>
              <w:widowControl w:val="0"/>
              <w:autoSpaceDE w:val="0"/>
              <w:autoSpaceDN w:val="0"/>
              <w:adjustRightInd w:val="0"/>
              <w:rPr>
                <w:rFonts w:asciiTheme="majorHAnsi" w:hAnsiTheme="majorHAnsi" w:cs="Arial"/>
                <w:b/>
                <w:bCs/>
                <w:sz w:val="22"/>
                <w:szCs w:val="22"/>
              </w:rPr>
            </w:pPr>
          </w:p>
          <w:p w14:paraId="34A381AD" w14:textId="77777777" w:rsidR="00D40C15" w:rsidRDefault="00D40C15" w:rsidP="003D30E4">
            <w:pPr>
              <w:widowControl w:val="0"/>
              <w:autoSpaceDE w:val="0"/>
              <w:autoSpaceDN w:val="0"/>
              <w:adjustRightInd w:val="0"/>
              <w:rPr>
                <w:rFonts w:asciiTheme="majorHAnsi" w:hAnsiTheme="majorHAnsi" w:cs="Arial"/>
                <w:b/>
                <w:bCs/>
                <w:sz w:val="22"/>
                <w:szCs w:val="22"/>
              </w:rPr>
            </w:pPr>
          </w:p>
          <w:p w14:paraId="59DDB7C7" w14:textId="77777777" w:rsidR="003D30E4" w:rsidRDefault="003D30E4" w:rsidP="003D30E4">
            <w:pPr>
              <w:widowControl w:val="0"/>
              <w:autoSpaceDE w:val="0"/>
              <w:autoSpaceDN w:val="0"/>
              <w:adjustRightInd w:val="0"/>
              <w:rPr>
                <w:rFonts w:asciiTheme="majorHAnsi" w:hAnsiTheme="majorHAnsi" w:cs="Arial"/>
                <w:b/>
                <w:bCs/>
                <w:sz w:val="22"/>
                <w:szCs w:val="22"/>
              </w:rPr>
            </w:pPr>
          </w:p>
          <w:p w14:paraId="29E02DA7" w14:textId="77777777" w:rsidR="003D30E4" w:rsidRDefault="003D30E4" w:rsidP="003D30E4">
            <w:pPr>
              <w:widowControl w:val="0"/>
              <w:autoSpaceDE w:val="0"/>
              <w:autoSpaceDN w:val="0"/>
              <w:adjustRightInd w:val="0"/>
              <w:rPr>
                <w:rFonts w:asciiTheme="majorHAnsi" w:hAnsiTheme="majorHAnsi" w:cs="Arial"/>
                <w:b/>
                <w:bCs/>
                <w:sz w:val="22"/>
                <w:szCs w:val="22"/>
              </w:rPr>
            </w:pPr>
          </w:p>
          <w:p w14:paraId="184429C6" w14:textId="77777777" w:rsidR="003D30E4" w:rsidRDefault="003D30E4" w:rsidP="003D30E4">
            <w:pPr>
              <w:widowControl w:val="0"/>
              <w:autoSpaceDE w:val="0"/>
              <w:autoSpaceDN w:val="0"/>
              <w:adjustRightInd w:val="0"/>
              <w:rPr>
                <w:rFonts w:asciiTheme="majorHAnsi" w:hAnsiTheme="majorHAnsi" w:cs="Arial"/>
                <w:b/>
                <w:bCs/>
                <w:sz w:val="22"/>
                <w:szCs w:val="22"/>
              </w:rPr>
            </w:pPr>
          </w:p>
          <w:p w14:paraId="0A035D0F" w14:textId="77777777" w:rsidR="003D30E4" w:rsidRDefault="003D30E4" w:rsidP="003D30E4">
            <w:pPr>
              <w:widowControl w:val="0"/>
              <w:autoSpaceDE w:val="0"/>
              <w:autoSpaceDN w:val="0"/>
              <w:adjustRightInd w:val="0"/>
              <w:rPr>
                <w:rFonts w:asciiTheme="majorHAnsi" w:hAnsiTheme="majorHAnsi" w:cs="Arial"/>
                <w:b/>
                <w:bCs/>
                <w:sz w:val="22"/>
                <w:szCs w:val="22"/>
              </w:rPr>
            </w:pPr>
          </w:p>
          <w:p w14:paraId="3E15D0E8" w14:textId="77777777" w:rsidR="003D30E4" w:rsidRDefault="003D30E4" w:rsidP="003D30E4">
            <w:pPr>
              <w:widowControl w:val="0"/>
              <w:autoSpaceDE w:val="0"/>
              <w:autoSpaceDN w:val="0"/>
              <w:adjustRightInd w:val="0"/>
              <w:rPr>
                <w:rFonts w:asciiTheme="majorHAnsi" w:hAnsiTheme="majorHAnsi" w:cs="Arial"/>
                <w:b/>
                <w:bCs/>
                <w:sz w:val="22"/>
                <w:szCs w:val="22"/>
              </w:rPr>
            </w:pPr>
          </w:p>
          <w:p w14:paraId="65FC208E" w14:textId="77777777" w:rsidR="003D30E4" w:rsidRDefault="003D30E4" w:rsidP="003D30E4">
            <w:pPr>
              <w:widowControl w:val="0"/>
              <w:autoSpaceDE w:val="0"/>
              <w:autoSpaceDN w:val="0"/>
              <w:adjustRightInd w:val="0"/>
              <w:rPr>
                <w:rFonts w:asciiTheme="majorHAnsi" w:hAnsiTheme="majorHAnsi" w:cs="Arial"/>
                <w:b/>
                <w:bCs/>
                <w:sz w:val="22"/>
                <w:szCs w:val="22"/>
              </w:rPr>
            </w:pPr>
          </w:p>
          <w:p w14:paraId="1479E458" w14:textId="77777777" w:rsidR="003D30E4" w:rsidRDefault="003D30E4" w:rsidP="003D30E4">
            <w:pPr>
              <w:widowControl w:val="0"/>
              <w:autoSpaceDE w:val="0"/>
              <w:autoSpaceDN w:val="0"/>
              <w:adjustRightInd w:val="0"/>
              <w:rPr>
                <w:rFonts w:asciiTheme="majorHAnsi" w:hAnsiTheme="majorHAnsi" w:cs="Arial"/>
                <w:b/>
                <w:bCs/>
                <w:sz w:val="22"/>
                <w:szCs w:val="22"/>
              </w:rPr>
            </w:pPr>
          </w:p>
          <w:p w14:paraId="1A7716FD" w14:textId="77777777" w:rsidR="00D40C15" w:rsidRPr="00BD7639" w:rsidRDefault="00D40C15" w:rsidP="003D30E4">
            <w:pPr>
              <w:widowControl w:val="0"/>
              <w:autoSpaceDE w:val="0"/>
              <w:autoSpaceDN w:val="0"/>
              <w:adjustRightInd w:val="0"/>
              <w:rPr>
                <w:rFonts w:asciiTheme="majorHAnsi" w:hAnsiTheme="majorHAnsi" w:cs="Arial"/>
                <w:b/>
                <w:bCs/>
                <w:sz w:val="22"/>
                <w:szCs w:val="22"/>
              </w:rPr>
            </w:pPr>
          </w:p>
        </w:tc>
      </w:tr>
    </w:tbl>
    <w:p w14:paraId="4B7EF709" w14:textId="77777777" w:rsidR="00215CA4" w:rsidRDefault="00215CA4" w:rsidP="003D30E4"/>
    <w:p w14:paraId="0F9A2061" w14:textId="77777777" w:rsidR="003D30E4" w:rsidRDefault="003D30E4" w:rsidP="00DE0F9D">
      <w:pPr>
        <w:widowControl w:val="0"/>
        <w:autoSpaceDE w:val="0"/>
        <w:autoSpaceDN w:val="0"/>
        <w:adjustRightInd w:val="0"/>
        <w:ind w:right="-714"/>
        <w:rPr>
          <w:rFonts w:asciiTheme="majorHAnsi" w:hAnsiTheme="majorHAnsi" w:cs="Arial"/>
          <w:sz w:val="12"/>
          <w:szCs w:val="12"/>
        </w:rPr>
      </w:pPr>
    </w:p>
    <w:p w14:paraId="26D8DCCA" w14:textId="77777777" w:rsidR="003D30E4" w:rsidRDefault="003D30E4" w:rsidP="00DE0F9D">
      <w:pPr>
        <w:widowControl w:val="0"/>
        <w:autoSpaceDE w:val="0"/>
        <w:autoSpaceDN w:val="0"/>
        <w:adjustRightInd w:val="0"/>
        <w:ind w:right="-714"/>
        <w:rPr>
          <w:rFonts w:asciiTheme="majorHAnsi" w:hAnsiTheme="majorHAnsi" w:cs="Arial"/>
          <w:sz w:val="12"/>
          <w:szCs w:val="12"/>
        </w:rPr>
      </w:pPr>
    </w:p>
    <w:p w14:paraId="689B0A05" w14:textId="77777777" w:rsidR="003D30E4" w:rsidRDefault="003D30E4" w:rsidP="00DE0F9D">
      <w:pPr>
        <w:widowControl w:val="0"/>
        <w:autoSpaceDE w:val="0"/>
        <w:autoSpaceDN w:val="0"/>
        <w:adjustRightInd w:val="0"/>
        <w:ind w:right="-714"/>
        <w:rPr>
          <w:rFonts w:asciiTheme="majorHAnsi" w:hAnsiTheme="majorHAnsi" w:cs="Arial"/>
          <w:sz w:val="12"/>
          <w:szCs w:val="12"/>
        </w:rPr>
      </w:pPr>
    </w:p>
    <w:tbl>
      <w:tblPr>
        <w:tblpPr w:leftFromText="180" w:rightFromText="180" w:vertAnchor="text" w:horzAnchor="page" w:tblpX="845" w:tblpY="-230"/>
        <w:tblW w:w="10456" w:type="dxa"/>
        <w:tblBorders>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456"/>
      </w:tblGrid>
      <w:tr w:rsidR="003D30E4" w:rsidRPr="00BD7639" w14:paraId="341A67A0" w14:textId="77777777" w:rsidTr="003D30E4">
        <w:tc>
          <w:tcPr>
            <w:tcW w:w="10456" w:type="dxa"/>
            <w:tcBorders>
              <w:top w:val="single" w:sz="6" w:space="0" w:color="808080"/>
              <w:left w:val="single" w:sz="6" w:space="0" w:color="808080"/>
              <w:bottom w:val="single" w:sz="6" w:space="0" w:color="808080"/>
            </w:tcBorders>
            <w:shd w:val="pct10" w:color="auto" w:fill="auto"/>
            <w:tcMar>
              <w:top w:w="100" w:type="nil"/>
              <w:right w:w="100" w:type="nil"/>
            </w:tcMar>
          </w:tcPr>
          <w:p w14:paraId="04E6279D" w14:textId="3E4B63E8" w:rsidR="003D30E4" w:rsidRDefault="003D30E4" w:rsidP="003D30E4">
            <w:pPr>
              <w:widowControl w:val="0"/>
              <w:autoSpaceDE w:val="0"/>
              <w:autoSpaceDN w:val="0"/>
              <w:adjustRightInd w:val="0"/>
              <w:rPr>
                <w:rFonts w:asciiTheme="majorHAnsi" w:hAnsiTheme="majorHAnsi" w:cs="Arial"/>
                <w:b/>
                <w:bCs/>
                <w:sz w:val="22"/>
                <w:szCs w:val="22"/>
              </w:rPr>
            </w:pPr>
            <w:r>
              <w:rPr>
                <w:rFonts w:asciiTheme="majorHAnsi" w:hAnsiTheme="majorHAnsi" w:cs="Arial"/>
                <w:b/>
                <w:bCs/>
                <w:sz w:val="22"/>
                <w:szCs w:val="22"/>
              </w:rPr>
              <w:t>Please supply any additional information you feel may support your appeal</w:t>
            </w:r>
          </w:p>
          <w:p w14:paraId="0C8A6391" w14:textId="77777777" w:rsidR="003D30E4" w:rsidRPr="00BD7639" w:rsidRDefault="003D30E4" w:rsidP="003D30E4">
            <w:pPr>
              <w:widowControl w:val="0"/>
              <w:autoSpaceDE w:val="0"/>
              <w:autoSpaceDN w:val="0"/>
              <w:adjustRightInd w:val="0"/>
              <w:rPr>
                <w:rFonts w:asciiTheme="majorHAnsi" w:hAnsiTheme="majorHAnsi" w:cs="Arial"/>
                <w:b/>
                <w:bCs/>
                <w:sz w:val="22"/>
                <w:szCs w:val="22"/>
              </w:rPr>
            </w:pPr>
          </w:p>
        </w:tc>
      </w:tr>
      <w:tr w:rsidR="003D30E4" w:rsidRPr="00BD7639" w14:paraId="10526F19" w14:textId="77777777" w:rsidTr="003D30E4">
        <w:tc>
          <w:tcPr>
            <w:tcW w:w="10456" w:type="dxa"/>
            <w:tcBorders>
              <w:top w:val="single" w:sz="6" w:space="0" w:color="808080"/>
              <w:left w:val="single" w:sz="6" w:space="0" w:color="808080"/>
              <w:bottom w:val="single" w:sz="6" w:space="0" w:color="808080"/>
            </w:tcBorders>
            <w:tcMar>
              <w:top w:w="100" w:type="nil"/>
              <w:right w:w="100" w:type="nil"/>
            </w:tcMar>
          </w:tcPr>
          <w:p w14:paraId="74063692" w14:textId="77777777" w:rsidR="003D30E4" w:rsidRDefault="003D30E4" w:rsidP="003D30E4">
            <w:pPr>
              <w:widowControl w:val="0"/>
              <w:autoSpaceDE w:val="0"/>
              <w:autoSpaceDN w:val="0"/>
              <w:adjustRightInd w:val="0"/>
              <w:rPr>
                <w:rFonts w:asciiTheme="majorHAnsi" w:hAnsiTheme="majorHAnsi" w:cs="Arial"/>
                <w:b/>
                <w:bCs/>
                <w:sz w:val="22"/>
                <w:szCs w:val="22"/>
              </w:rPr>
            </w:pPr>
          </w:p>
          <w:p w14:paraId="2D6869E3" w14:textId="77777777" w:rsidR="003D30E4" w:rsidRDefault="003D30E4" w:rsidP="003D30E4">
            <w:pPr>
              <w:widowControl w:val="0"/>
              <w:autoSpaceDE w:val="0"/>
              <w:autoSpaceDN w:val="0"/>
              <w:adjustRightInd w:val="0"/>
              <w:rPr>
                <w:rFonts w:asciiTheme="majorHAnsi" w:hAnsiTheme="majorHAnsi" w:cs="Arial"/>
                <w:b/>
                <w:bCs/>
                <w:sz w:val="22"/>
                <w:szCs w:val="22"/>
              </w:rPr>
            </w:pPr>
          </w:p>
          <w:p w14:paraId="19B30435" w14:textId="77777777" w:rsidR="003D30E4" w:rsidRDefault="003D30E4" w:rsidP="003D30E4">
            <w:pPr>
              <w:widowControl w:val="0"/>
              <w:autoSpaceDE w:val="0"/>
              <w:autoSpaceDN w:val="0"/>
              <w:adjustRightInd w:val="0"/>
              <w:rPr>
                <w:rFonts w:asciiTheme="majorHAnsi" w:hAnsiTheme="majorHAnsi" w:cs="Arial"/>
                <w:b/>
                <w:bCs/>
                <w:sz w:val="22"/>
                <w:szCs w:val="22"/>
              </w:rPr>
            </w:pPr>
          </w:p>
          <w:p w14:paraId="03B51776" w14:textId="77777777" w:rsidR="003D30E4" w:rsidRDefault="003D30E4" w:rsidP="003D30E4">
            <w:pPr>
              <w:widowControl w:val="0"/>
              <w:autoSpaceDE w:val="0"/>
              <w:autoSpaceDN w:val="0"/>
              <w:adjustRightInd w:val="0"/>
              <w:rPr>
                <w:rFonts w:asciiTheme="majorHAnsi" w:hAnsiTheme="majorHAnsi" w:cs="Arial"/>
                <w:b/>
                <w:bCs/>
                <w:sz w:val="22"/>
                <w:szCs w:val="22"/>
              </w:rPr>
            </w:pPr>
          </w:p>
          <w:p w14:paraId="5551B1CE" w14:textId="77777777" w:rsidR="003D30E4" w:rsidRDefault="003D30E4" w:rsidP="003D30E4">
            <w:pPr>
              <w:widowControl w:val="0"/>
              <w:autoSpaceDE w:val="0"/>
              <w:autoSpaceDN w:val="0"/>
              <w:adjustRightInd w:val="0"/>
              <w:rPr>
                <w:rFonts w:asciiTheme="majorHAnsi" w:hAnsiTheme="majorHAnsi" w:cs="Arial"/>
                <w:b/>
                <w:bCs/>
                <w:sz w:val="22"/>
                <w:szCs w:val="22"/>
              </w:rPr>
            </w:pPr>
          </w:p>
          <w:p w14:paraId="3A1EFE8F" w14:textId="77777777" w:rsidR="003D30E4" w:rsidRDefault="003D30E4" w:rsidP="003D30E4">
            <w:pPr>
              <w:widowControl w:val="0"/>
              <w:autoSpaceDE w:val="0"/>
              <w:autoSpaceDN w:val="0"/>
              <w:adjustRightInd w:val="0"/>
              <w:rPr>
                <w:rFonts w:asciiTheme="majorHAnsi" w:hAnsiTheme="majorHAnsi" w:cs="Arial"/>
                <w:b/>
                <w:bCs/>
                <w:sz w:val="22"/>
                <w:szCs w:val="22"/>
              </w:rPr>
            </w:pPr>
          </w:p>
          <w:p w14:paraId="52187BCE" w14:textId="77777777" w:rsidR="003D30E4" w:rsidRPr="00BD7639" w:rsidRDefault="003D30E4" w:rsidP="003D30E4">
            <w:pPr>
              <w:widowControl w:val="0"/>
              <w:autoSpaceDE w:val="0"/>
              <w:autoSpaceDN w:val="0"/>
              <w:adjustRightInd w:val="0"/>
              <w:rPr>
                <w:rFonts w:asciiTheme="majorHAnsi" w:hAnsiTheme="majorHAnsi" w:cs="Arial"/>
                <w:b/>
                <w:bCs/>
                <w:sz w:val="22"/>
                <w:szCs w:val="22"/>
              </w:rPr>
            </w:pPr>
          </w:p>
        </w:tc>
      </w:tr>
      <w:tr w:rsidR="003D30E4" w:rsidRPr="00BD7639" w14:paraId="5EE26E0D" w14:textId="77777777" w:rsidTr="003D30E4">
        <w:tc>
          <w:tcPr>
            <w:tcW w:w="10456" w:type="dxa"/>
            <w:tcBorders>
              <w:top w:val="single" w:sz="6" w:space="0" w:color="808080"/>
              <w:left w:val="single" w:sz="6" w:space="0" w:color="808080"/>
              <w:bottom w:val="single" w:sz="6" w:space="0" w:color="808080"/>
            </w:tcBorders>
            <w:shd w:val="pct10" w:color="auto" w:fill="auto"/>
            <w:tcMar>
              <w:top w:w="100" w:type="nil"/>
              <w:right w:w="100" w:type="nil"/>
            </w:tcMar>
          </w:tcPr>
          <w:p w14:paraId="457CBCB7" w14:textId="77777777" w:rsidR="003D30E4" w:rsidRDefault="003D30E4" w:rsidP="003D30E4">
            <w:pPr>
              <w:widowControl w:val="0"/>
              <w:autoSpaceDE w:val="0"/>
              <w:autoSpaceDN w:val="0"/>
              <w:adjustRightInd w:val="0"/>
              <w:rPr>
                <w:rFonts w:asciiTheme="majorHAnsi" w:hAnsiTheme="majorHAnsi" w:cs="Arial"/>
                <w:b/>
                <w:bCs/>
                <w:sz w:val="22"/>
                <w:szCs w:val="22"/>
              </w:rPr>
            </w:pPr>
            <w:r>
              <w:rPr>
                <w:rFonts w:asciiTheme="majorHAnsi" w:hAnsiTheme="majorHAnsi" w:cs="Arial"/>
                <w:b/>
                <w:bCs/>
                <w:sz w:val="22"/>
                <w:szCs w:val="22"/>
              </w:rPr>
              <w:t>Please identify (if any) ARC Full Instructors you feel may provide additional support/information (along with email contact details)</w:t>
            </w:r>
          </w:p>
          <w:p w14:paraId="5D609FE1" w14:textId="77777777" w:rsidR="003D30E4" w:rsidRPr="00BD7639" w:rsidRDefault="003D30E4" w:rsidP="003D30E4">
            <w:pPr>
              <w:widowControl w:val="0"/>
              <w:autoSpaceDE w:val="0"/>
              <w:autoSpaceDN w:val="0"/>
              <w:adjustRightInd w:val="0"/>
              <w:rPr>
                <w:rFonts w:asciiTheme="majorHAnsi" w:hAnsiTheme="majorHAnsi" w:cs="Arial"/>
                <w:b/>
                <w:bCs/>
                <w:sz w:val="22"/>
                <w:szCs w:val="22"/>
              </w:rPr>
            </w:pPr>
          </w:p>
        </w:tc>
      </w:tr>
      <w:tr w:rsidR="003D30E4" w:rsidRPr="00BD7639" w14:paraId="409408C4" w14:textId="77777777" w:rsidTr="003D30E4">
        <w:tc>
          <w:tcPr>
            <w:tcW w:w="10456" w:type="dxa"/>
            <w:tcBorders>
              <w:top w:val="single" w:sz="6" w:space="0" w:color="808080"/>
              <w:left w:val="single" w:sz="6" w:space="0" w:color="808080"/>
              <w:bottom w:val="single" w:sz="6" w:space="0" w:color="808080"/>
            </w:tcBorders>
            <w:tcMar>
              <w:top w:w="100" w:type="nil"/>
              <w:right w:w="100" w:type="nil"/>
            </w:tcMar>
          </w:tcPr>
          <w:p w14:paraId="2FA4D778" w14:textId="77777777" w:rsidR="003D30E4" w:rsidRDefault="003D30E4" w:rsidP="003D30E4">
            <w:pPr>
              <w:widowControl w:val="0"/>
              <w:autoSpaceDE w:val="0"/>
              <w:autoSpaceDN w:val="0"/>
              <w:adjustRightInd w:val="0"/>
              <w:rPr>
                <w:rFonts w:asciiTheme="majorHAnsi" w:hAnsiTheme="majorHAnsi" w:cs="Arial"/>
                <w:b/>
                <w:bCs/>
                <w:sz w:val="22"/>
                <w:szCs w:val="22"/>
              </w:rPr>
            </w:pPr>
          </w:p>
          <w:p w14:paraId="61EADBE7" w14:textId="77777777" w:rsidR="003D30E4" w:rsidRDefault="003D30E4" w:rsidP="003D30E4">
            <w:pPr>
              <w:widowControl w:val="0"/>
              <w:autoSpaceDE w:val="0"/>
              <w:autoSpaceDN w:val="0"/>
              <w:adjustRightInd w:val="0"/>
              <w:rPr>
                <w:rFonts w:asciiTheme="majorHAnsi" w:hAnsiTheme="majorHAnsi" w:cs="Arial"/>
                <w:b/>
                <w:bCs/>
                <w:sz w:val="22"/>
                <w:szCs w:val="22"/>
              </w:rPr>
            </w:pPr>
          </w:p>
          <w:p w14:paraId="0A03076F" w14:textId="77777777" w:rsidR="003D30E4" w:rsidRDefault="003D30E4" w:rsidP="003D30E4">
            <w:pPr>
              <w:widowControl w:val="0"/>
              <w:autoSpaceDE w:val="0"/>
              <w:autoSpaceDN w:val="0"/>
              <w:adjustRightInd w:val="0"/>
              <w:rPr>
                <w:rFonts w:asciiTheme="majorHAnsi" w:hAnsiTheme="majorHAnsi" w:cs="Arial"/>
                <w:b/>
                <w:bCs/>
                <w:sz w:val="22"/>
                <w:szCs w:val="22"/>
              </w:rPr>
            </w:pPr>
          </w:p>
          <w:p w14:paraId="3140F0FC" w14:textId="77777777" w:rsidR="003D30E4" w:rsidRDefault="003D30E4" w:rsidP="003D30E4">
            <w:pPr>
              <w:widowControl w:val="0"/>
              <w:autoSpaceDE w:val="0"/>
              <w:autoSpaceDN w:val="0"/>
              <w:adjustRightInd w:val="0"/>
              <w:rPr>
                <w:rFonts w:asciiTheme="majorHAnsi" w:hAnsiTheme="majorHAnsi" w:cs="Arial"/>
                <w:b/>
                <w:bCs/>
                <w:sz w:val="22"/>
                <w:szCs w:val="22"/>
              </w:rPr>
            </w:pPr>
          </w:p>
          <w:p w14:paraId="2369CE36" w14:textId="77777777" w:rsidR="003D30E4" w:rsidRDefault="003D30E4" w:rsidP="003D30E4">
            <w:pPr>
              <w:widowControl w:val="0"/>
              <w:autoSpaceDE w:val="0"/>
              <w:autoSpaceDN w:val="0"/>
              <w:adjustRightInd w:val="0"/>
              <w:rPr>
                <w:rFonts w:asciiTheme="majorHAnsi" w:hAnsiTheme="majorHAnsi" w:cs="Arial"/>
                <w:b/>
                <w:bCs/>
                <w:sz w:val="22"/>
                <w:szCs w:val="22"/>
              </w:rPr>
            </w:pPr>
          </w:p>
          <w:p w14:paraId="2D18BF37" w14:textId="77777777" w:rsidR="003D30E4" w:rsidRDefault="003D30E4" w:rsidP="003D30E4">
            <w:pPr>
              <w:widowControl w:val="0"/>
              <w:autoSpaceDE w:val="0"/>
              <w:autoSpaceDN w:val="0"/>
              <w:adjustRightInd w:val="0"/>
              <w:rPr>
                <w:rFonts w:asciiTheme="majorHAnsi" w:hAnsiTheme="majorHAnsi" w:cs="Arial"/>
                <w:b/>
                <w:bCs/>
                <w:sz w:val="22"/>
                <w:szCs w:val="22"/>
              </w:rPr>
            </w:pPr>
          </w:p>
          <w:p w14:paraId="296C7367" w14:textId="77777777" w:rsidR="003D30E4" w:rsidRPr="00BD7639" w:rsidRDefault="003D30E4" w:rsidP="003D30E4">
            <w:pPr>
              <w:widowControl w:val="0"/>
              <w:autoSpaceDE w:val="0"/>
              <w:autoSpaceDN w:val="0"/>
              <w:adjustRightInd w:val="0"/>
              <w:rPr>
                <w:rFonts w:asciiTheme="majorHAnsi" w:hAnsiTheme="majorHAnsi" w:cs="Arial"/>
                <w:b/>
                <w:bCs/>
                <w:sz w:val="22"/>
                <w:szCs w:val="22"/>
              </w:rPr>
            </w:pPr>
          </w:p>
        </w:tc>
      </w:tr>
    </w:tbl>
    <w:p w14:paraId="4CFB0407" w14:textId="77777777" w:rsidR="003D30E4" w:rsidRPr="008F7CFC" w:rsidRDefault="003D30E4" w:rsidP="002B3253">
      <w:pPr>
        <w:widowControl w:val="0"/>
        <w:tabs>
          <w:tab w:val="left" w:pos="601"/>
        </w:tabs>
        <w:autoSpaceDE w:val="0"/>
        <w:autoSpaceDN w:val="0"/>
        <w:adjustRightInd w:val="0"/>
        <w:ind w:right="-714"/>
        <w:rPr>
          <w:rFonts w:ascii="Arial" w:hAnsi="Arial" w:cs="Arial"/>
          <w:sz w:val="20"/>
          <w:szCs w:val="22"/>
        </w:rPr>
      </w:pPr>
      <w:r w:rsidRPr="008F7CFC">
        <w:rPr>
          <w:rFonts w:ascii="Arial" w:hAnsi="Arial" w:cs="Arial"/>
          <w:sz w:val="20"/>
          <w:szCs w:val="22"/>
        </w:rPr>
        <w:t>Signed</w:t>
      </w:r>
      <w:r w:rsidRPr="008F7CFC">
        <w:rPr>
          <w:rFonts w:ascii="Arial" w:hAnsi="Arial" w:cs="Arial"/>
          <w:sz w:val="20"/>
          <w:szCs w:val="22"/>
        </w:rPr>
        <w:tab/>
      </w:r>
      <w:r w:rsidRPr="008F7CFC">
        <w:rPr>
          <w:rFonts w:ascii="Arial" w:hAnsi="Arial" w:cs="Arial"/>
          <w:sz w:val="20"/>
          <w:szCs w:val="22"/>
          <w:u w:val="single"/>
        </w:rPr>
        <w:tab/>
      </w:r>
      <w:r w:rsidRPr="008F7CFC">
        <w:rPr>
          <w:rFonts w:ascii="Arial" w:hAnsi="Arial" w:cs="Arial"/>
          <w:sz w:val="20"/>
          <w:szCs w:val="22"/>
          <w:u w:val="single"/>
        </w:rPr>
        <w:tab/>
      </w:r>
      <w:r w:rsidRPr="008F7CFC">
        <w:rPr>
          <w:rFonts w:ascii="Arial" w:hAnsi="Arial" w:cs="Arial"/>
          <w:sz w:val="20"/>
          <w:szCs w:val="22"/>
          <w:u w:val="single"/>
        </w:rPr>
        <w:tab/>
      </w:r>
      <w:r w:rsidRPr="008F7CFC">
        <w:rPr>
          <w:rFonts w:ascii="Arial" w:hAnsi="Arial" w:cs="Arial"/>
          <w:sz w:val="20"/>
          <w:szCs w:val="22"/>
          <w:u w:val="single"/>
        </w:rPr>
        <w:tab/>
      </w:r>
      <w:r w:rsidRPr="008F7CFC">
        <w:rPr>
          <w:rFonts w:ascii="Arial" w:hAnsi="Arial" w:cs="Arial"/>
          <w:sz w:val="20"/>
          <w:szCs w:val="22"/>
          <w:u w:val="single"/>
        </w:rPr>
        <w:tab/>
      </w:r>
      <w:r w:rsidRPr="008F7CFC">
        <w:rPr>
          <w:rFonts w:ascii="Arial" w:hAnsi="Arial" w:cs="Arial"/>
          <w:sz w:val="20"/>
          <w:szCs w:val="22"/>
          <w:u w:val="single"/>
        </w:rPr>
        <w:tab/>
      </w:r>
      <w:r w:rsidRPr="008F7CFC">
        <w:rPr>
          <w:rFonts w:ascii="Arial" w:hAnsi="Arial" w:cs="Arial"/>
          <w:sz w:val="20"/>
          <w:szCs w:val="22"/>
          <w:u w:val="single"/>
        </w:rPr>
        <w:tab/>
      </w:r>
      <w:r w:rsidRPr="008F7CFC">
        <w:rPr>
          <w:rFonts w:ascii="Arial" w:hAnsi="Arial" w:cs="Arial"/>
          <w:sz w:val="20"/>
          <w:szCs w:val="22"/>
          <w:u w:val="single"/>
        </w:rPr>
        <w:tab/>
      </w:r>
      <w:r w:rsidRPr="008F7CFC">
        <w:rPr>
          <w:rFonts w:ascii="Arial" w:hAnsi="Arial" w:cs="Arial"/>
          <w:sz w:val="20"/>
          <w:szCs w:val="22"/>
        </w:rPr>
        <w:t>Date</w:t>
      </w:r>
      <w:r w:rsidRPr="008F7CFC">
        <w:rPr>
          <w:rFonts w:ascii="Arial" w:hAnsi="Arial" w:cs="Arial"/>
          <w:sz w:val="20"/>
          <w:szCs w:val="22"/>
        </w:rPr>
        <w:tab/>
      </w:r>
      <w:r w:rsidRPr="008F7CFC">
        <w:rPr>
          <w:rFonts w:ascii="Arial" w:hAnsi="Arial" w:cs="Arial"/>
          <w:sz w:val="20"/>
          <w:szCs w:val="22"/>
          <w:u w:val="single"/>
        </w:rPr>
        <w:tab/>
      </w:r>
      <w:r w:rsidRPr="008F7CFC">
        <w:rPr>
          <w:rFonts w:ascii="Arial" w:hAnsi="Arial" w:cs="Arial"/>
          <w:sz w:val="20"/>
          <w:szCs w:val="22"/>
          <w:u w:val="single"/>
        </w:rPr>
        <w:tab/>
      </w:r>
      <w:r w:rsidRPr="008F7CFC">
        <w:rPr>
          <w:rFonts w:ascii="Arial" w:hAnsi="Arial" w:cs="Arial"/>
          <w:sz w:val="20"/>
          <w:szCs w:val="22"/>
          <w:u w:val="single"/>
        </w:rPr>
        <w:tab/>
      </w:r>
    </w:p>
    <w:p w14:paraId="54D66326" w14:textId="77777777" w:rsidR="003D30E4" w:rsidRPr="008F7CFC" w:rsidRDefault="003D30E4" w:rsidP="003D30E4">
      <w:pPr>
        <w:widowControl w:val="0"/>
        <w:autoSpaceDE w:val="0"/>
        <w:autoSpaceDN w:val="0"/>
        <w:adjustRightInd w:val="0"/>
        <w:spacing w:before="60"/>
        <w:ind w:right="-714"/>
        <w:rPr>
          <w:rFonts w:ascii="Arial" w:hAnsi="Arial" w:cs="Arial"/>
          <w:sz w:val="20"/>
          <w:szCs w:val="22"/>
        </w:rPr>
      </w:pPr>
    </w:p>
    <w:p w14:paraId="3FA68425" w14:textId="39890DA8" w:rsidR="003D30E4" w:rsidRPr="008F7CFC" w:rsidRDefault="003D30E4" w:rsidP="003D30E4">
      <w:pPr>
        <w:widowControl w:val="0"/>
        <w:autoSpaceDE w:val="0"/>
        <w:autoSpaceDN w:val="0"/>
        <w:adjustRightInd w:val="0"/>
        <w:ind w:left="-567" w:right="-714"/>
        <w:rPr>
          <w:rFonts w:ascii="Arial" w:hAnsi="Arial" w:cs="Arial"/>
          <w:sz w:val="20"/>
          <w:szCs w:val="22"/>
        </w:rPr>
      </w:pPr>
      <w:r w:rsidRPr="008F7CFC">
        <w:rPr>
          <w:rFonts w:ascii="Arial" w:hAnsi="Arial" w:cs="Arial"/>
          <w:sz w:val="20"/>
          <w:szCs w:val="22"/>
        </w:rPr>
        <w:t>Please return to the ARC Course Coordinator</w:t>
      </w:r>
      <w:r>
        <w:rPr>
          <w:rFonts w:ascii="Arial" w:hAnsi="Arial" w:cs="Arial"/>
          <w:sz w:val="20"/>
          <w:szCs w:val="22"/>
        </w:rPr>
        <w:t xml:space="preserve">. </w:t>
      </w:r>
    </w:p>
    <w:p w14:paraId="7198379A" w14:textId="77777777" w:rsidR="005C01EB" w:rsidRPr="00BD7639" w:rsidRDefault="005C01EB" w:rsidP="00DE0F9D">
      <w:pPr>
        <w:widowControl w:val="0"/>
        <w:autoSpaceDE w:val="0"/>
        <w:autoSpaceDN w:val="0"/>
        <w:adjustRightInd w:val="0"/>
        <w:ind w:right="-714"/>
        <w:rPr>
          <w:rFonts w:asciiTheme="majorHAnsi" w:hAnsiTheme="majorHAnsi" w:cs="Arial"/>
          <w:sz w:val="12"/>
          <w:szCs w:val="12"/>
        </w:rPr>
      </w:pPr>
    </w:p>
    <w:p w14:paraId="7799F0F3" w14:textId="77777777" w:rsidR="005C01EB" w:rsidRPr="00BD7639" w:rsidRDefault="005C01EB" w:rsidP="00DE0F9D">
      <w:pPr>
        <w:widowControl w:val="0"/>
        <w:autoSpaceDE w:val="0"/>
        <w:autoSpaceDN w:val="0"/>
        <w:adjustRightInd w:val="0"/>
        <w:ind w:right="-714"/>
        <w:rPr>
          <w:rFonts w:asciiTheme="majorHAnsi" w:hAnsiTheme="majorHAnsi" w:cs="Arial"/>
          <w:sz w:val="12"/>
          <w:szCs w:val="12"/>
        </w:rPr>
      </w:pPr>
    </w:p>
    <w:p w14:paraId="67BD8A98" w14:textId="77777777" w:rsidR="005C01EB" w:rsidRPr="00BD7639" w:rsidRDefault="005C01EB" w:rsidP="00DE0F9D">
      <w:pPr>
        <w:widowControl w:val="0"/>
        <w:autoSpaceDE w:val="0"/>
        <w:autoSpaceDN w:val="0"/>
        <w:adjustRightInd w:val="0"/>
        <w:ind w:right="-714"/>
        <w:rPr>
          <w:rFonts w:asciiTheme="majorHAnsi" w:hAnsiTheme="majorHAnsi" w:cs="Arial"/>
          <w:sz w:val="12"/>
          <w:szCs w:val="12"/>
        </w:rPr>
      </w:pPr>
    </w:p>
    <w:p w14:paraId="6D7ACDD8" w14:textId="77777777" w:rsidR="005C01EB" w:rsidRPr="00BD7639" w:rsidRDefault="005C01EB" w:rsidP="00DE0F9D">
      <w:pPr>
        <w:widowControl w:val="0"/>
        <w:autoSpaceDE w:val="0"/>
        <w:autoSpaceDN w:val="0"/>
        <w:adjustRightInd w:val="0"/>
        <w:ind w:right="-714"/>
        <w:rPr>
          <w:rFonts w:asciiTheme="majorHAnsi" w:hAnsiTheme="majorHAnsi" w:cs="Arial"/>
          <w:sz w:val="12"/>
          <w:szCs w:val="12"/>
        </w:rPr>
      </w:pPr>
    </w:p>
    <w:p w14:paraId="1B37D580" w14:textId="77777777" w:rsidR="005C01EB" w:rsidRPr="00BD7639" w:rsidRDefault="005C01EB" w:rsidP="00DE0F9D">
      <w:pPr>
        <w:widowControl w:val="0"/>
        <w:autoSpaceDE w:val="0"/>
        <w:autoSpaceDN w:val="0"/>
        <w:adjustRightInd w:val="0"/>
        <w:ind w:right="-714"/>
        <w:rPr>
          <w:rFonts w:asciiTheme="majorHAnsi" w:hAnsiTheme="majorHAnsi" w:cs="Arial"/>
          <w:sz w:val="12"/>
          <w:szCs w:val="12"/>
        </w:rPr>
      </w:pPr>
    </w:p>
    <w:p w14:paraId="4806570E" w14:textId="77777777" w:rsidR="005C01EB" w:rsidRPr="00BD7639" w:rsidRDefault="005C01EB" w:rsidP="00DE0F9D">
      <w:pPr>
        <w:widowControl w:val="0"/>
        <w:autoSpaceDE w:val="0"/>
        <w:autoSpaceDN w:val="0"/>
        <w:adjustRightInd w:val="0"/>
        <w:ind w:right="-714"/>
        <w:rPr>
          <w:rFonts w:asciiTheme="majorHAnsi" w:hAnsiTheme="majorHAnsi" w:cs="Arial"/>
          <w:sz w:val="12"/>
          <w:szCs w:val="12"/>
        </w:rPr>
      </w:pPr>
    </w:p>
    <w:p w14:paraId="36469FD5" w14:textId="77777777" w:rsidR="005C01EB" w:rsidRDefault="005C01EB" w:rsidP="00DE0F9D">
      <w:pPr>
        <w:widowControl w:val="0"/>
        <w:autoSpaceDE w:val="0"/>
        <w:autoSpaceDN w:val="0"/>
        <w:adjustRightInd w:val="0"/>
        <w:ind w:right="-714"/>
        <w:rPr>
          <w:rFonts w:ascii="Arial" w:hAnsi="Arial" w:cs="Arial"/>
          <w:sz w:val="12"/>
          <w:szCs w:val="12"/>
        </w:rPr>
      </w:pPr>
    </w:p>
    <w:p w14:paraId="4E6E8FDC" w14:textId="77777777" w:rsidR="005C01EB" w:rsidRDefault="005C01EB" w:rsidP="00DE0F9D">
      <w:pPr>
        <w:widowControl w:val="0"/>
        <w:autoSpaceDE w:val="0"/>
        <w:autoSpaceDN w:val="0"/>
        <w:adjustRightInd w:val="0"/>
        <w:ind w:right="-714"/>
        <w:rPr>
          <w:rFonts w:ascii="Arial" w:hAnsi="Arial" w:cs="Arial"/>
          <w:sz w:val="12"/>
          <w:szCs w:val="12"/>
        </w:rPr>
      </w:pPr>
    </w:p>
    <w:p w14:paraId="0291D0D4" w14:textId="77777777" w:rsidR="005C01EB" w:rsidRDefault="005C01EB" w:rsidP="00DE0F9D">
      <w:pPr>
        <w:widowControl w:val="0"/>
        <w:autoSpaceDE w:val="0"/>
        <w:autoSpaceDN w:val="0"/>
        <w:adjustRightInd w:val="0"/>
        <w:ind w:right="-714"/>
        <w:rPr>
          <w:rFonts w:ascii="Arial" w:hAnsi="Arial" w:cs="Arial"/>
          <w:sz w:val="12"/>
          <w:szCs w:val="12"/>
        </w:rPr>
      </w:pPr>
    </w:p>
    <w:p w14:paraId="2F0509B1" w14:textId="77777777" w:rsidR="005C01EB" w:rsidRDefault="005C01EB" w:rsidP="00DE0F9D">
      <w:pPr>
        <w:widowControl w:val="0"/>
        <w:autoSpaceDE w:val="0"/>
        <w:autoSpaceDN w:val="0"/>
        <w:adjustRightInd w:val="0"/>
        <w:ind w:right="-714"/>
        <w:rPr>
          <w:rFonts w:ascii="Arial" w:hAnsi="Arial" w:cs="Arial"/>
          <w:sz w:val="12"/>
          <w:szCs w:val="12"/>
        </w:rPr>
      </w:pPr>
    </w:p>
    <w:p w14:paraId="6F519960" w14:textId="77777777" w:rsidR="005C01EB" w:rsidRDefault="005C01EB" w:rsidP="00DE0F9D">
      <w:pPr>
        <w:widowControl w:val="0"/>
        <w:autoSpaceDE w:val="0"/>
        <w:autoSpaceDN w:val="0"/>
        <w:adjustRightInd w:val="0"/>
        <w:ind w:right="-714"/>
        <w:rPr>
          <w:rFonts w:ascii="Arial" w:hAnsi="Arial" w:cs="Arial"/>
          <w:sz w:val="12"/>
          <w:szCs w:val="12"/>
        </w:rPr>
      </w:pPr>
    </w:p>
    <w:p w14:paraId="2875F30F" w14:textId="77777777" w:rsidR="005C01EB" w:rsidRDefault="005C01EB" w:rsidP="00DE0F9D">
      <w:pPr>
        <w:widowControl w:val="0"/>
        <w:autoSpaceDE w:val="0"/>
        <w:autoSpaceDN w:val="0"/>
        <w:adjustRightInd w:val="0"/>
        <w:ind w:right="-714"/>
        <w:rPr>
          <w:rFonts w:ascii="Arial" w:hAnsi="Arial" w:cs="Arial"/>
          <w:sz w:val="12"/>
          <w:szCs w:val="12"/>
        </w:rPr>
      </w:pPr>
    </w:p>
    <w:p w14:paraId="5A2A1EAB" w14:textId="086F9D1A" w:rsidR="00D209E2" w:rsidRPr="008F7CFC" w:rsidRDefault="00D209E2" w:rsidP="00AC1EC5">
      <w:pPr>
        <w:widowControl w:val="0"/>
        <w:autoSpaceDE w:val="0"/>
        <w:autoSpaceDN w:val="0"/>
        <w:adjustRightInd w:val="0"/>
        <w:ind w:left="-567" w:right="-714"/>
        <w:rPr>
          <w:rFonts w:ascii="Arial" w:hAnsi="Arial" w:cs="Arial"/>
          <w:sz w:val="20"/>
          <w:szCs w:val="22"/>
        </w:rPr>
      </w:pPr>
    </w:p>
    <w:sectPr w:rsidR="00D209E2" w:rsidRPr="008F7CFC" w:rsidSect="00504F26">
      <w:headerReference w:type="default" r:id="rId9"/>
      <w:footerReference w:type="default" r:id="rId10"/>
      <w:pgSz w:w="12240" w:h="15840"/>
      <w:pgMar w:top="1523" w:right="900" w:bottom="1440"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12E84" w14:textId="77777777" w:rsidR="00020EF3" w:rsidRDefault="00020EF3" w:rsidP="0019446A">
      <w:r>
        <w:separator/>
      </w:r>
    </w:p>
  </w:endnote>
  <w:endnote w:type="continuationSeparator" w:id="0">
    <w:p w14:paraId="6D688BBE" w14:textId="77777777" w:rsidR="00020EF3" w:rsidRDefault="00020EF3" w:rsidP="00194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E02C4" w14:textId="3AB161CF" w:rsidR="002B3253" w:rsidRPr="008F7CFC" w:rsidRDefault="002B3253" w:rsidP="008F7CFC">
    <w:pPr>
      <w:pStyle w:val="Footer"/>
      <w:pBdr>
        <w:top w:val="single" w:sz="6" w:space="1" w:color="808080"/>
      </w:pBdr>
      <w:tabs>
        <w:tab w:val="right" w:pos="9953"/>
      </w:tabs>
      <w:jc w:val="both"/>
      <w:rPr>
        <w:rFonts w:ascii="Arial" w:hAnsi="Arial" w:cs="Arial"/>
        <w:sz w:val="16"/>
      </w:rPr>
    </w:pPr>
    <w:r w:rsidRPr="008F7CFC">
      <w:rPr>
        <w:rFonts w:ascii="Arial" w:hAnsi="Arial" w:cs="Arial"/>
        <w:sz w:val="16"/>
      </w:rPr>
      <w:t>A</w:t>
    </w:r>
    <w:r>
      <w:rPr>
        <w:rFonts w:ascii="Arial" w:hAnsi="Arial" w:cs="Arial"/>
        <w:sz w:val="16"/>
      </w:rPr>
      <w:t>LS2/ALS</w:t>
    </w:r>
    <w:r w:rsidRPr="008F7CFC">
      <w:rPr>
        <w:rFonts w:ascii="Arial" w:hAnsi="Arial" w:cs="Arial"/>
        <w:sz w:val="16"/>
      </w:rPr>
      <w:t xml:space="preserve"> PROVIDER COURSE – Course Director Application       </w:t>
    </w:r>
    <w:r w:rsidRPr="008F7CFC">
      <w:rPr>
        <w:rFonts w:ascii="Arial" w:hAnsi="Arial" w:cs="Arial"/>
        <w:sz w:val="16"/>
      </w:rPr>
      <w:tab/>
    </w:r>
    <w:r w:rsidRPr="008F7CFC">
      <w:rPr>
        <w:rFonts w:ascii="Arial" w:hAnsi="Arial" w:cs="Arial"/>
        <w:sz w:val="16"/>
      </w:rPr>
      <w:tab/>
      <w:t>October 2011</w:t>
    </w:r>
  </w:p>
  <w:p w14:paraId="71DCE913" w14:textId="4B7E618E" w:rsidR="002B3253" w:rsidRPr="008F7CFC" w:rsidRDefault="002B3253" w:rsidP="008F7CFC">
    <w:pPr>
      <w:pStyle w:val="NormalWeb"/>
      <w:spacing w:before="0" w:beforeAutospacing="0" w:after="0" w:afterAutospacing="0"/>
      <w:jc w:val="center"/>
      <w:rPr>
        <w:rFonts w:ascii="Arial" w:hAnsi="Arial" w:cs="Arial"/>
        <w:sz w:val="16"/>
        <w:szCs w:val="16"/>
      </w:rPr>
    </w:pPr>
    <w:r w:rsidRPr="008F7CFC">
      <w:rPr>
        <w:rFonts w:ascii="Arial" w:hAnsi="Arial" w:cs="Arial"/>
        <w:sz w:val="16"/>
        <w:szCs w:val="16"/>
      </w:rPr>
      <w:t>Australian Resuscitation Council</w:t>
    </w:r>
    <w:r w:rsidRPr="008F7CFC">
      <w:rPr>
        <w:rFonts w:ascii="Arial" w:hAnsi="Arial" w:cs="Arial"/>
        <w:sz w:val="16"/>
        <w:szCs w:val="16"/>
      </w:rPr>
      <w:br/>
      <w:t>C/- Royal Australasian College of Surgeons, Spring 250-290 Street East Melbourne 3002</w:t>
    </w:r>
    <w:r w:rsidRPr="008F7CFC">
      <w:rPr>
        <w:rFonts w:ascii="Arial" w:hAnsi="Arial" w:cs="Arial"/>
        <w:sz w:val="16"/>
        <w:szCs w:val="16"/>
      </w:rPr>
      <w:br/>
      <w:t>Tel: (03) 9249 1214, Fax: (03) 9249 1216, Email:</w:t>
    </w:r>
    <w:r w:rsidR="001739BE">
      <w:rPr>
        <w:rFonts w:ascii="Arial" w:hAnsi="Arial" w:cs="Arial"/>
        <w:sz w:val="16"/>
        <w:szCs w:val="16"/>
      </w:rPr>
      <w:t xml:space="preserve"> </w:t>
    </w:r>
    <w:hyperlink r:id="rId1" w:history="1">
      <w:r w:rsidR="001739BE" w:rsidRPr="003F4609">
        <w:rPr>
          <w:rStyle w:val="Hyperlink"/>
          <w:rFonts w:ascii="Arial" w:hAnsi="Arial" w:cs="Arial"/>
          <w:sz w:val="16"/>
          <w:szCs w:val="16"/>
        </w:rPr>
        <w:t>info@resus.org.au</w:t>
      </w:r>
    </w:hyperlink>
    <w:r w:rsidR="001739BE">
      <w:rPr>
        <w:rFonts w:ascii="Arial" w:hAnsi="Arial" w:cs="Arial"/>
        <w:sz w:val="16"/>
        <w:szCs w:val="16"/>
      </w:rPr>
      <w:t xml:space="preserve"> </w:t>
    </w:r>
  </w:p>
  <w:p w14:paraId="42E66FDE" w14:textId="77777777" w:rsidR="002B3253" w:rsidRPr="008F7CFC" w:rsidRDefault="002B3253" w:rsidP="008F7CFC">
    <w:pPr>
      <w:pStyle w:val="Footer"/>
      <w:tabs>
        <w:tab w:val="left" w:pos="5954"/>
        <w:tab w:val="right" w:pos="9072"/>
      </w:tabs>
      <w:jc w:val="center"/>
      <w:rPr>
        <w:rFonts w:ascii="Arial" w:hAnsi="Arial" w:cs="Arial"/>
      </w:rPr>
    </w:pPr>
    <w:r w:rsidRPr="008F7CFC">
      <w:rPr>
        <w:rFonts w:ascii="Arial" w:hAnsi="Arial" w:cs="Arial"/>
        <w:sz w:val="16"/>
        <w:szCs w:val="16"/>
      </w:rPr>
      <w:t>Website: www.resus.org.au</w:t>
    </w:r>
  </w:p>
  <w:p w14:paraId="39D11DE1" w14:textId="77777777" w:rsidR="002B3253" w:rsidRDefault="002B3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A4D61" w14:textId="77777777" w:rsidR="00020EF3" w:rsidRDefault="00020EF3" w:rsidP="0019446A">
      <w:r>
        <w:separator/>
      </w:r>
    </w:p>
  </w:footnote>
  <w:footnote w:type="continuationSeparator" w:id="0">
    <w:p w14:paraId="59A6645D" w14:textId="77777777" w:rsidR="00020EF3" w:rsidRDefault="00020EF3" w:rsidP="00194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9CD5C" w14:textId="6D116604" w:rsidR="002B3253" w:rsidRDefault="002B3253">
    <w:pPr>
      <w:pStyle w:val="Header"/>
    </w:pPr>
    <w:r>
      <w:rPr>
        <w:noProof/>
      </w:rPr>
      <mc:AlternateContent>
        <mc:Choice Requires="wps">
          <w:drawing>
            <wp:anchor distT="0" distB="0" distL="114300" distR="114300" simplePos="0" relativeHeight="251658240" behindDoc="0" locked="0" layoutInCell="1" allowOverlap="1" wp14:anchorId="1676B019" wp14:editId="1364002E">
              <wp:simplePos x="0" y="0"/>
              <wp:positionH relativeFrom="column">
                <wp:posOffset>5314950</wp:posOffset>
              </wp:positionH>
              <wp:positionV relativeFrom="paragraph">
                <wp:posOffset>-321945</wp:posOffset>
              </wp:positionV>
              <wp:extent cx="1212215" cy="868680"/>
              <wp:effectExtent l="0" t="0" r="0" b="0"/>
              <wp:wrapThrough wrapText="bothSides">
                <wp:wrapPolygon edited="0">
                  <wp:start x="446" y="640"/>
                  <wp:lineTo x="446" y="20495"/>
                  <wp:lineTo x="20518" y="20495"/>
                  <wp:lineTo x="20518" y="640"/>
                  <wp:lineTo x="446" y="64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8686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E4DCE4C" w14:textId="46D8EF32" w:rsidR="002B3253" w:rsidRDefault="00000000" w:rsidP="002D35DE">
                          <w:r>
                            <w:pict w14:anchorId="43B837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pt;height:54pt">
                                <v:imagedata r:id="rId1" o:title="ARC Logo"/>
                              </v:shape>
                            </w:pict>
                          </w:r>
                        </w:p>
                      </w:txbxContent>
                    </wps:txbx>
                    <wps:bodyPr rot="0" vert="horz" wrap="none" lIns="91440" tIns="91440" rIns="91440" bIns="9144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676B019" id="_x0000_t202" coordsize="21600,21600" o:spt="202" path="m,l,21600r21600,l21600,xe">
              <v:stroke joinstyle="miter"/>
              <v:path gradientshapeok="t" o:connecttype="rect"/>
            </v:shapetype>
            <v:shape id="Text Box 4" o:spid="_x0000_s1027" type="#_x0000_t202" style="position:absolute;margin-left:418.5pt;margin-top:-25.35pt;width:95.45pt;height:68.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" filled="f" stroked="f">
              <v:textbox style="mso-fit-shape-to-text:t" inset=",7.2pt,,7.2pt">
                <w:txbxContent>
                  <w:p w14:paraId="3E4DCE4C" w14:textId="46D8EF32" w:rsidR="002B3253" w:rsidRDefault="00000000" w:rsidP="002D35DE">
                    <w:r>
                      <w:pict w14:anchorId="43B837F8">
                        <v:shape id="_x0000_i1026" type="#_x0000_t75" style="width:81pt;height:54pt">
                          <v:imagedata r:id="rId1" o:title="ARC Logo"/>
                        </v:shape>
                      </w:pict>
                    </w: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4817B6C"/>
    <w:multiLevelType w:val="hybridMultilevel"/>
    <w:tmpl w:val="886AC010"/>
    <w:lvl w:ilvl="0" w:tplc="04090001">
      <w:start w:val="1"/>
      <w:numFmt w:val="bullet"/>
      <w:lvlText w:val=""/>
      <w:lvlJc w:val="left"/>
      <w:pPr>
        <w:ind w:left="153" w:hanging="360"/>
      </w:pPr>
      <w:rPr>
        <w:rFonts w:ascii="Symbol" w:hAnsi="Symbol" w:hint="default"/>
      </w:rPr>
    </w:lvl>
    <w:lvl w:ilvl="1" w:tplc="04090003">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6" w15:restartNumberingAfterBreak="0">
    <w:nsid w:val="3BFE4859"/>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68464F"/>
    <w:multiLevelType w:val="hybridMultilevel"/>
    <w:tmpl w:val="1F14A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5F4D02"/>
    <w:multiLevelType w:val="hybridMultilevel"/>
    <w:tmpl w:val="2E4A1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8612A0"/>
    <w:multiLevelType w:val="hybridMultilevel"/>
    <w:tmpl w:val="4F34D4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39C56D0"/>
    <w:multiLevelType w:val="hybridMultilevel"/>
    <w:tmpl w:val="48E87B32"/>
    <w:lvl w:ilvl="0" w:tplc="04090001">
      <w:start w:val="1"/>
      <w:numFmt w:val="bullet"/>
      <w:lvlText w:val=""/>
      <w:lvlJc w:val="left"/>
      <w:pPr>
        <w:ind w:left="153" w:hanging="360"/>
      </w:pPr>
      <w:rPr>
        <w:rFonts w:ascii="Symbol" w:hAnsi="Symbol" w:hint="default"/>
      </w:rPr>
    </w:lvl>
    <w:lvl w:ilvl="1" w:tplc="04090003">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1" w15:restartNumberingAfterBreak="0">
    <w:nsid w:val="60A157E9"/>
    <w:multiLevelType w:val="hybridMultilevel"/>
    <w:tmpl w:val="95EAD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56237442">
    <w:abstractNumId w:val="0"/>
  </w:num>
  <w:num w:numId="2" w16cid:durableId="382486554">
    <w:abstractNumId w:val="1"/>
  </w:num>
  <w:num w:numId="3" w16cid:durableId="1778871079">
    <w:abstractNumId w:val="2"/>
  </w:num>
  <w:num w:numId="4" w16cid:durableId="1809321650">
    <w:abstractNumId w:val="3"/>
  </w:num>
  <w:num w:numId="5" w16cid:durableId="1250237337">
    <w:abstractNumId w:val="4"/>
  </w:num>
  <w:num w:numId="6" w16cid:durableId="30308657">
    <w:abstractNumId w:val="7"/>
  </w:num>
  <w:num w:numId="7" w16cid:durableId="1114640385">
    <w:abstractNumId w:val="8"/>
  </w:num>
  <w:num w:numId="8" w16cid:durableId="783311866">
    <w:abstractNumId w:val="10"/>
  </w:num>
  <w:num w:numId="9" w16cid:durableId="586040919">
    <w:abstractNumId w:val="6"/>
  </w:num>
  <w:num w:numId="10" w16cid:durableId="2076124242">
    <w:abstractNumId w:val="11"/>
  </w:num>
  <w:num w:numId="11" w16cid:durableId="735401618">
    <w:abstractNumId w:val="9"/>
  </w:num>
  <w:num w:numId="12" w16cid:durableId="4067352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0F9D"/>
    <w:rsid w:val="000164FF"/>
    <w:rsid w:val="00020EF3"/>
    <w:rsid w:val="00160B2F"/>
    <w:rsid w:val="001739BE"/>
    <w:rsid w:val="00173EEC"/>
    <w:rsid w:val="0019446A"/>
    <w:rsid w:val="00215CA4"/>
    <w:rsid w:val="002368A6"/>
    <w:rsid w:val="0027775D"/>
    <w:rsid w:val="002B3253"/>
    <w:rsid w:val="002D35DE"/>
    <w:rsid w:val="002E0F26"/>
    <w:rsid w:val="00392340"/>
    <w:rsid w:val="003D30E4"/>
    <w:rsid w:val="003F6C5C"/>
    <w:rsid w:val="00447E74"/>
    <w:rsid w:val="00504F26"/>
    <w:rsid w:val="0051348B"/>
    <w:rsid w:val="0058161A"/>
    <w:rsid w:val="005C01EB"/>
    <w:rsid w:val="00627C62"/>
    <w:rsid w:val="00683965"/>
    <w:rsid w:val="00684AEA"/>
    <w:rsid w:val="006F5DF2"/>
    <w:rsid w:val="006F6DEC"/>
    <w:rsid w:val="00747E20"/>
    <w:rsid w:val="007A714F"/>
    <w:rsid w:val="007E32AE"/>
    <w:rsid w:val="008F7CFC"/>
    <w:rsid w:val="00973564"/>
    <w:rsid w:val="00AA5A3A"/>
    <w:rsid w:val="00AC1EC5"/>
    <w:rsid w:val="00AD4F4A"/>
    <w:rsid w:val="00AD6D09"/>
    <w:rsid w:val="00AE7CE5"/>
    <w:rsid w:val="00BB5F99"/>
    <w:rsid w:val="00BD7639"/>
    <w:rsid w:val="00BF11BF"/>
    <w:rsid w:val="00CB263D"/>
    <w:rsid w:val="00D209E2"/>
    <w:rsid w:val="00D40C15"/>
    <w:rsid w:val="00D7031E"/>
    <w:rsid w:val="00DD504B"/>
    <w:rsid w:val="00DE0F9D"/>
    <w:rsid w:val="00EC3D59"/>
    <w:rsid w:val="00EC58FF"/>
    <w:rsid w:val="00F157B1"/>
    <w:rsid w:val="00FA7AA8"/>
    <w:rsid w:val="00FC71A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5C64E1"/>
  <w15:docId w15:val="{2571E4BD-1289-49C3-91FC-687C1E765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46A"/>
    <w:pPr>
      <w:tabs>
        <w:tab w:val="center" w:pos="4320"/>
        <w:tab w:val="right" w:pos="8640"/>
      </w:tabs>
    </w:pPr>
  </w:style>
  <w:style w:type="character" w:customStyle="1" w:styleId="HeaderChar">
    <w:name w:val="Header Char"/>
    <w:basedOn w:val="DefaultParagraphFont"/>
    <w:link w:val="Header"/>
    <w:uiPriority w:val="99"/>
    <w:rsid w:val="0019446A"/>
  </w:style>
  <w:style w:type="paragraph" w:styleId="Footer">
    <w:name w:val="footer"/>
    <w:basedOn w:val="Normal"/>
    <w:link w:val="FooterChar"/>
    <w:unhideWhenUsed/>
    <w:rsid w:val="0019446A"/>
    <w:pPr>
      <w:tabs>
        <w:tab w:val="center" w:pos="4320"/>
        <w:tab w:val="right" w:pos="8640"/>
      </w:tabs>
    </w:pPr>
  </w:style>
  <w:style w:type="character" w:customStyle="1" w:styleId="FooterChar">
    <w:name w:val="Footer Char"/>
    <w:basedOn w:val="DefaultParagraphFont"/>
    <w:link w:val="Footer"/>
    <w:rsid w:val="0019446A"/>
  </w:style>
  <w:style w:type="paragraph" w:styleId="ListParagraph">
    <w:name w:val="List Paragraph"/>
    <w:basedOn w:val="Normal"/>
    <w:uiPriority w:val="34"/>
    <w:qFormat/>
    <w:rsid w:val="00683965"/>
    <w:pPr>
      <w:ind w:left="720"/>
      <w:contextualSpacing/>
    </w:pPr>
  </w:style>
  <w:style w:type="paragraph" w:styleId="BodyTextIndent">
    <w:name w:val="Body Text Indent"/>
    <w:basedOn w:val="Normal"/>
    <w:link w:val="BodyTextIndentChar"/>
    <w:uiPriority w:val="99"/>
    <w:semiHidden/>
    <w:unhideWhenUsed/>
    <w:rsid w:val="00F157B1"/>
    <w:pPr>
      <w:spacing w:after="120"/>
      <w:ind w:left="283"/>
    </w:pPr>
  </w:style>
  <w:style w:type="character" w:customStyle="1" w:styleId="BodyTextIndentChar">
    <w:name w:val="Body Text Indent Char"/>
    <w:basedOn w:val="DefaultParagraphFont"/>
    <w:link w:val="BodyTextIndent"/>
    <w:uiPriority w:val="99"/>
    <w:semiHidden/>
    <w:rsid w:val="00F157B1"/>
  </w:style>
  <w:style w:type="character" w:styleId="Hyperlink">
    <w:name w:val="Hyperlink"/>
    <w:rsid w:val="008F7CFC"/>
    <w:rPr>
      <w:color w:val="0000FF"/>
      <w:u w:val="single"/>
    </w:rPr>
  </w:style>
  <w:style w:type="paragraph" w:styleId="NormalWeb">
    <w:name w:val="Normal (Web)"/>
    <w:basedOn w:val="Normal"/>
    <w:rsid w:val="008F7CFC"/>
    <w:pPr>
      <w:spacing w:before="100" w:beforeAutospacing="1" w:after="100" w:afterAutospacing="1"/>
    </w:pPr>
    <w:rPr>
      <w:rFonts w:ascii="Times New Roman" w:eastAsia="Times New Roman" w:hAnsi="Times New Roman" w:cs="Times New Roman"/>
      <w:lang w:val="en-AU" w:eastAsia="en-AU"/>
    </w:rPr>
  </w:style>
  <w:style w:type="paragraph" w:styleId="BalloonText">
    <w:name w:val="Balloon Text"/>
    <w:basedOn w:val="Normal"/>
    <w:link w:val="BalloonTextChar"/>
    <w:uiPriority w:val="99"/>
    <w:semiHidden/>
    <w:unhideWhenUsed/>
    <w:rsid w:val="00AA5A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5A3A"/>
    <w:rPr>
      <w:rFonts w:ascii="Lucida Grande" w:hAnsi="Lucida Grande" w:cs="Lucida Grande"/>
      <w:sz w:val="18"/>
      <w:szCs w:val="18"/>
    </w:rPr>
  </w:style>
  <w:style w:type="character" w:styleId="UnresolvedMention">
    <w:name w:val="Unresolved Mention"/>
    <w:basedOn w:val="DefaultParagraphFont"/>
    <w:uiPriority w:val="99"/>
    <w:semiHidden/>
    <w:unhideWhenUsed/>
    <w:rsid w:val="00173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resus.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717</Words>
  <Characters>4087</Characters>
  <Application>Microsoft Office Word</Application>
  <DocSecurity>0</DocSecurity>
  <Lines>34</Lines>
  <Paragraphs>9</Paragraphs>
  <ScaleCrop>false</ScaleCrop>
  <Company>Home</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Gale</dc:creator>
  <cp:keywords/>
  <dc:description/>
  <cp:lastModifiedBy>Mark Sugarman</cp:lastModifiedBy>
  <cp:revision>13</cp:revision>
  <cp:lastPrinted>2011-11-02T12:57:00Z</cp:lastPrinted>
  <dcterms:created xsi:type="dcterms:W3CDTF">2013-02-07T02:18:00Z</dcterms:created>
  <dcterms:modified xsi:type="dcterms:W3CDTF">2025-04-11T04:38:00Z</dcterms:modified>
</cp:coreProperties>
</file>